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02" w:rsidRPr="009C3355" w:rsidRDefault="00355C02" w:rsidP="00355C02">
      <w:pPr>
        <w:pStyle w:val="-7"/>
        <w:jc w:val="center"/>
        <w:rPr>
          <w:rFonts w:ascii="Times New Roman" w:hAnsi="Times New Roman"/>
          <w:b/>
          <w:sz w:val="32"/>
          <w:szCs w:val="32"/>
        </w:rPr>
      </w:pPr>
      <w:bookmarkStart w:id="0" w:name="_Toc529972774"/>
      <w:r w:rsidRPr="009C3355">
        <w:rPr>
          <w:rFonts w:ascii="Times New Roman" w:hAnsi="Times New Roman"/>
          <w:b/>
          <w:sz w:val="32"/>
          <w:szCs w:val="32"/>
        </w:rPr>
        <w:t>ПОЯСНИТЕЛЬНАЯ ЗАПИСКА К БУХГАЛТЕРСКОЙ  (ФИНАНСОВОЙ) ОТЧЕТНОСТИ</w:t>
      </w:r>
    </w:p>
    <w:p w:rsidR="00355C02" w:rsidRDefault="00355C02" w:rsidP="00355C02">
      <w:pPr>
        <w:pStyle w:val="-7"/>
        <w:jc w:val="center"/>
        <w:rPr>
          <w:rFonts w:ascii="Times New Roman" w:hAnsi="Times New Roman"/>
          <w:b/>
          <w:sz w:val="28"/>
          <w:szCs w:val="28"/>
        </w:rPr>
      </w:pPr>
      <w:r>
        <w:rPr>
          <w:rFonts w:ascii="Times New Roman" w:hAnsi="Times New Roman"/>
          <w:b/>
          <w:sz w:val="28"/>
          <w:szCs w:val="28"/>
        </w:rPr>
        <w:t>на 01 января 2026 года</w:t>
      </w:r>
    </w:p>
    <w:p w:rsidR="00355C02" w:rsidRPr="00DE462B" w:rsidRDefault="00355C02" w:rsidP="00355C02">
      <w:pPr>
        <w:pStyle w:val="-7"/>
        <w:jc w:val="center"/>
        <w:rPr>
          <w:rFonts w:ascii="Times New Roman" w:hAnsi="Times New Roman"/>
          <w:b/>
          <w:sz w:val="28"/>
          <w:szCs w:val="28"/>
        </w:rPr>
      </w:pPr>
    </w:p>
    <w:tbl>
      <w:tblPr>
        <w:tblW w:w="9938" w:type="dxa"/>
        <w:tblCellMar>
          <w:left w:w="30" w:type="dxa"/>
          <w:right w:w="0" w:type="dxa"/>
        </w:tblCellMar>
        <w:tblLook w:val="0000" w:firstRow="0" w:lastRow="0" w:firstColumn="0" w:lastColumn="0" w:noHBand="0" w:noVBand="0"/>
      </w:tblPr>
      <w:tblGrid>
        <w:gridCol w:w="2458"/>
        <w:gridCol w:w="1789"/>
        <w:gridCol w:w="2430"/>
        <w:gridCol w:w="1589"/>
        <w:gridCol w:w="1636"/>
        <w:gridCol w:w="36"/>
      </w:tblGrid>
      <w:tr w:rsidR="00355C02" w:rsidRPr="00387EE0" w:rsidTr="006132D1">
        <w:trPr>
          <w:gridAfter w:val="1"/>
          <w:trHeight w:val="240"/>
        </w:trPr>
        <w:tc>
          <w:tcPr>
            <w:tcW w:w="4247" w:type="dxa"/>
            <w:gridSpan w:val="2"/>
            <w:shd w:val="clear" w:color="auto" w:fill="auto"/>
            <w:vAlign w:val="center"/>
          </w:tcPr>
          <w:p w:rsidR="00355C02" w:rsidRDefault="00355C02" w:rsidP="006132D1">
            <w:pPr>
              <w:spacing w:before="0"/>
              <w:ind w:firstLine="567"/>
              <w:jc w:val="left"/>
              <w:rPr>
                <w:rFonts w:ascii="Times New Roman" w:hAnsi="Times New Roman"/>
                <w:sz w:val="20"/>
                <w:szCs w:val="20"/>
                <w:lang w:eastAsia="ru-RU"/>
              </w:rPr>
            </w:pPr>
          </w:p>
          <w:p w:rsidR="00355C02" w:rsidRPr="00387EE0" w:rsidRDefault="00355C02" w:rsidP="006132D1">
            <w:pPr>
              <w:spacing w:before="0"/>
              <w:ind w:firstLine="567"/>
              <w:jc w:val="left"/>
              <w:rPr>
                <w:rFonts w:ascii="Times New Roman" w:hAnsi="Times New Roman"/>
                <w:sz w:val="20"/>
                <w:szCs w:val="20"/>
                <w:lang w:eastAsia="ru-RU"/>
              </w:rPr>
            </w:pPr>
          </w:p>
        </w:tc>
        <w:tc>
          <w:tcPr>
            <w:tcW w:w="4019" w:type="dxa"/>
            <w:gridSpan w:val="2"/>
            <w:shd w:val="clear" w:color="auto" w:fill="auto"/>
            <w:vAlign w:val="center"/>
          </w:tcPr>
          <w:p w:rsidR="00355C02" w:rsidRPr="00387EE0" w:rsidRDefault="00355C02" w:rsidP="006132D1">
            <w:pPr>
              <w:spacing w:before="0"/>
              <w:ind w:firstLine="567"/>
              <w:jc w:val="center"/>
              <w:rPr>
                <w:rFonts w:ascii="Times New Roman" w:hAnsi="Times New Roman"/>
                <w:b/>
                <w:bCs/>
                <w:sz w:val="20"/>
                <w:szCs w:val="20"/>
                <w:lang w:eastAsia="ru-RU"/>
              </w:rPr>
            </w:pPr>
          </w:p>
        </w:tc>
        <w:tc>
          <w:tcPr>
            <w:tcW w:w="1636" w:type="dxa"/>
            <w:tcBorders>
              <w:bottom w:val="single" w:sz="4" w:space="0" w:color="auto"/>
            </w:tcBorders>
            <w:shd w:val="clear" w:color="auto" w:fill="auto"/>
            <w:vAlign w:val="center"/>
          </w:tcPr>
          <w:p w:rsidR="00355C02" w:rsidRPr="00387EE0" w:rsidRDefault="00355C02" w:rsidP="006132D1">
            <w:pPr>
              <w:spacing w:before="0"/>
              <w:ind w:firstLine="567"/>
              <w:jc w:val="center"/>
              <w:rPr>
                <w:rFonts w:ascii="Times New Roman" w:hAnsi="Times New Roman"/>
                <w:sz w:val="20"/>
                <w:szCs w:val="20"/>
                <w:lang w:eastAsia="ru-RU"/>
              </w:rPr>
            </w:pPr>
            <w:r w:rsidRPr="00387EE0">
              <w:rPr>
                <w:rFonts w:ascii="Times New Roman" w:hAnsi="Times New Roman"/>
                <w:sz w:val="20"/>
                <w:szCs w:val="20"/>
              </w:rPr>
              <w:t>КОДЫ</w:t>
            </w:r>
          </w:p>
        </w:tc>
      </w:tr>
      <w:tr w:rsidR="00355C02" w:rsidRPr="00387EE0" w:rsidTr="006132D1">
        <w:trPr>
          <w:trHeight w:val="240"/>
        </w:trPr>
        <w:tc>
          <w:tcPr>
            <w:tcW w:w="4247" w:type="dxa"/>
            <w:gridSpan w:val="2"/>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2430" w:type="dxa"/>
            <w:shd w:val="clear" w:color="auto" w:fill="auto"/>
            <w:vAlign w:val="center"/>
          </w:tcPr>
          <w:p w:rsidR="00355C02" w:rsidRPr="00387EE0" w:rsidRDefault="00355C02" w:rsidP="006132D1">
            <w:pPr>
              <w:spacing w:before="0"/>
              <w:ind w:firstLine="567"/>
              <w:jc w:val="center"/>
              <w:rPr>
                <w:rFonts w:ascii="Times New Roman" w:hAnsi="Times New Roman"/>
                <w:b/>
                <w:bCs/>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0"/>
              <w:jc w:val="right"/>
              <w:rPr>
                <w:rFonts w:ascii="Times New Roman" w:hAnsi="Times New Roman"/>
                <w:sz w:val="20"/>
                <w:szCs w:val="20"/>
              </w:rPr>
            </w:pPr>
            <w:r w:rsidRPr="00387EE0">
              <w:rPr>
                <w:rFonts w:ascii="Times New Roman" w:hAnsi="Times New Roman"/>
                <w:sz w:val="20"/>
                <w:szCs w:val="20"/>
              </w:rPr>
              <w:t>Форма по ОКУД</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0"/>
              <w:jc w:val="center"/>
              <w:rPr>
                <w:rFonts w:ascii="Times New Roman" w:hAnsi="Times New Roman"/>
                <w:sz w:val="20"/>
                <w:szCs w:val="20"/>
              </w:rPr>
            </w:pPr>
            <w:r w:rsidRPr="00387EE0">
              <w:rPr>
                <w:rFonts w:ascii="Times New Roman" w:hAnsi="Times New Roman"/>
                <w:sz w:val="20"/>
                <w:szCs w:val="20"/>
              </w:rPr>
              <w:t>0503160</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220"/>
        </w:trPr>
        <w:tc>
          <w:tcPr>
            <w:tcW w:w="4247" w:type="dxa"/>
            <w:gridSpan w:val="2"/>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2430" w:type="dxa"/>
            <w:shd w:val="clear" w:color="auto" w:fill="auto"/>
            <w:vAlign w:val="center"/>
          </w:tcPr>
          <w:p w:rsidR="00355C02" w:rsidRPr="00387EE0" w:rsidRDefault="00355C02" w:rsidP="006132D1">
            <w:pPr>
              <w:spacing w:before="0"/>
              <w:ind w:firstLine="567"/>
              <w:jc w:val="center"/>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567"/>
              <w:jc w:val="right"/>
              <w:rPr>
                <w:rFonts w:ascii="Times New Roman" w:hAnsi="Times New Roman"/>
                <w:sz w:val="20"/>
                <w:szCs w:val="20"/>
              </w:rPr>
            </w:pPr>
            <w:r w:rsidRPr="00387EE0">
              <w:rPr>
                <w:rFonts w:ascii="Times New Roman" w:hAnsi="Times New Roman"/>
                <w:sz w:val="20"/>
                <w:szCs w:val="20"/>
              </w:rPr>
              <w:t>Дата</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20"/>
              <w:jc w:val="center"/>
              <w:rPr>
                <w:rFonts w:ascii="Times New Roman" w:hAnsi="Times New Roman"/>
                <w:sz w:val="20"/>
                <w:szCs w:val="20"/>
              </w:rPr>
            </w:pPr>
            <w:r w:rsidRPr="00387EE0">
              <w:rPr>
                <w:rFonts w:ascii="Times New Roman" w:hAnsi="Times New Roman"/>
                <w:sz w:val="20"/>
                <w:szCs w:val="20"/>
              </w:rPr>
              <w:t>01.01.20</w:t>
            </w:r>
            <w:r>
              <w:rPr>
                <w:rFonts w:ascii="Times New Roman" w:hAnsi="Times New Roman"/>
                <w:sz w:val="20"/>
                <w:szCs w:val="20"/>
              </w:rPr>
              <w:t>26</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540"/>
        </w:trPr>
        <w:tc>
          <w:tcPr>
            <w:tcW w:w="4247" w:type="dxa"/>
            <w:gridSpan w:val="2"/>
            <w:vMerge w:val="restart"/>
            <w:shd w:val="clear" w:color="auto" w:fill="auto"/>
            <w:vAlign w:val="center"/>
          </w:tcPr>
          <w:p w:rsidR="00355C02" w:rsidRPr="00387EE0" w:rsidRDefault="00355C02" w:rsidP="006132D1">
            <w:pPr>
              <w:spacing w:before="0"/>
              <w:ind w:firstLine="0"/>
              <w:jc w:val="left"/>
              <w:rPr>
                <w:rFonts w:ascii="Times New Roman" w:hAnsi="Times New Roman"/>
                <w:sz w:val="20"/>
                <w:szCs w:val="20"/>
              </w:rPr>
            </w:pPr>
            <w:r w:rsidRPr="00387EE0">
              <w:rPr>
                <w:rFonts w:ascii="Times New Roman" w:hAnsi="Times New Roman"/>
                <w:sz w:val="20"/>
                <w:szCs w:val="20"/>
              </w:rPr>
              <w:t xml:space="preserve">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w:t>
            </w:r>
            <w:proofErr w:type="gramStart"/>
            <w:r w:rsidRPr="00387EE0">
              <w:rPr>
                <w:rFonts w:ascii="Times New Roman" w:hAnsi="Times New Roman"/>
                <w:sz w:val="20"/>
                <w:szCs w:val="20"/>
              </w:rPr>
              <w:t>источников финансирования дефицита бюджета</w:t>
            </w:r>
            <w:proofErr w:type="gramEnd"/>
          </w:p>
        </w:tc>
        <w:tc>
          <w:tcPr>
            <w:tcW w:w="2430" w:type="dxa"/>
            <w:vMerge w:val="restart"/>
            <w:shd w:val="clear" w:color="auto" w:fill="auto"/>
            <w:vAlign w:val="center"/>
          </w:tcPr>
          <w:p w:rsidR="00355C02" w:rsidRPr="00C26037" w:rsidRDefault="00355C02" w:rsidP="006132D1">
            <w:pPr>
              <w:pStyle w:val="-7"/>
              <w:ind w:firstLine="0"/>
              <w:jc w:val="left"/>
              <w:rPr>
                <w:rFonts w:ascii="Times New Roman" w:hAnsi="Times New Roman"/>
                <w:b/>
                <w:sz w:val="20"/>
                <w:szCs w:val="20"/>
              </w:rPr>
            </w:pPr>
            <w:r w:rsidRPr="009672F5">
              <w:rPr>
                <w:rFonts w:ascii="Times New Roman" w:hAnsi="Times New Roman"/>
                <w:b/>
                <w:sz w:val="20"/>
                <w:szCs w:val="20"/>
              </w:rPr>
              <w:t>Отделение фонда пенсионного и социально</w:t>
            </w:r>
            <w:r>
              <w:rPr>
                <w:rFonts w:ascii="Times New Roman" w:hAnsi="Times New Roman"/>
                <w:b/>
                <w:sz w:val="20"/>
                <w:szCs w:val="20"/>
              </w:rPr>
              <w:t>го страхования по Республике Коми</w:t>
            </w:r>
          </w:p>
          <w:p w:rsidR="00355C02" w:rsidRPr="00387EE0" w:rsidRDefault="00355C02" w:rsidP="006132D1">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567"/>
              <w:jc w:val="right"/>
              <w:rPr>
                <w:rFonts w:ascii="Times New Roman" w:hAnsi="Times New Roman"/>
                <w:sz w:val="20"/>
                <w:szCs w:val="20"/>
              </w:rPr>
            </w:pPr>
            <w:r w:rsidRPr="00387EE0">
              <w:rPr>
                <w:rFonts w:ascii="Times New Roman" w:hAnsi="Times New Roman"/>
                <w:sz w:val="20"/>
                <w:szCs w:val="20"/>
              </w:rPr>
              <w:t>по ОКПО</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0"/>
              <w:rPr>
                <w:rFonts w:ascii="Times New Roman" w:hAnsi="Times New Roman"/>
                <w:sz w:val="20"/>
                <w:szCs w:val="20"/>
              </w:rPr>
            </w:pPr>
            <w:r>
              <w:rPr>
                <w:rFonts w:ascii="Times New Roman" w:hAnsi="Times New Roman"/>
                <w:sz w:val="20"/>
                <w:szCs w:val="20"/>
              </w:rPr>
              <w:t xml:space="preserve">        </w:t>
            </w:r>
            <w:r w:rsidRPr="00056CB7">
              <w:rPr>
                <w:rFonts w:ascii="Times New Roman" w:hAnsi="Times New Roman"/>
                <w:sz w:val="20"/>
                <w:szCs w:val="20"/>
              </w:rPr>
              <w:t>24953058</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540"/>
        </w:trPr>
        <w:tc>
          <w:tcPr>
            <w:tcW w:w="4247" w:type="dxa"/>
            <w:gridSpan w:val="2"/>
            <w:vMerge/>
            <w:shd w:val="clear" w:color="auto" w:fill="auto"/>
            <w:vAlign w:val="center"/>
          </w:tcPr>
          <w:p w:rsidR="00355C02" w:rsidRPr="00387EE0" w:rsidRDefault="00355C02" w:rsidP="006132D1">
            <w:pPr>
              <w:spacing w:before="0"/>
              <w:ind w:firstLine="567"/>
              <w:jc w:val="left"/>
              <w:rPr>
                <w:rFonts w:ascii="Times New Roman" w:hAnsi="Times New Roman"/>
                <w:sz w:val="20"/>
                <w:szCs w:val="20"/>
              </w:rPr>
            </w:pPr>
          </w:p>
        </w:tc>
        <w:tc>
          <w:tcPr>
            <w:tcW w:w="2430" w:type="dxa"/>
            <w:vMerge/>
            <w:tcBorders>
              <w:bottom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0"/>
              <w:jc w:val="right"/>
              <w:rPr>
                <w:rFonts w:ascii="Times New Roman" w:hAnsi="Times New Roman"/>
                <w:sz w:val="20"/>
                <w:szCs w:val="20"/>
              </w:rPr>
            </w:pPr>
            <w:r w:rsidRPr="00387EE0">
              <w:rPr>
                <w:rFonts w:ascii="Times New Roman" w:hAnsi="Times New Roman"/>
                <w:sz w:val="20"/>
                <w:szCs w:val="20"/>
              </w:rPr>
              <w:t>Глава по БК</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0"/>
              <w:jc w:val="center"/>
              <w:rPr>
                <w:rFonts w:ascii="Times New Roman" w:hAnsi="Times New Roman"/>
                <w:sz w:val="20"/>
                <w:szCs w:val="20"/>
              </w:rPr>
            </w:pPr>
            <w:r w:rsidRPr="009672F5">
              <w:rPr>
                <w:rFonts w:ascii="Times New Roman" w:hAnsi="Times New Roman"/>
                <w:sz w:val="20"/>
                <w:szCs w:val="20"/>
              </w:rPr>
              <w:t>797</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440"/>
        </w:trPr>
        <w:tc>
          <w:tcPr>
            <w:tcW w:w="4247" w:type="dxa"/>
            <w:gridSpan w:val="2"/>
            <w:shd w:val="clear" w:color="auto" w:fill="auto"/>
            <w:vAlign w:val="center"/>
          </w:tcPr>
          <w:p w:rsidR="00355C02" w:rsidRPr="00387EE0" w:rsidRDefault="00355C02" w:rsidP="006132D1">
            <w:pPr>
              <w:spacing w:before="0"/>
              <w:ind w:firstLine="0"/>
              <w:jc w:val="left"/>
              <w:rPr>
                <w:rFonts w:ascii="Times New Roman" w:hAnsi="Times New Roman"/>
                <w:sz w:val="20"/>
                <w:szCs w:val="20"/>
              </w:rPr>
            </w:pPr>
            <w:r w:rsidRPr="00387EE0">
              <w:rPr>
                <w:rFonts w:ascii="Times New Roman" w:hAnsi="Times New Roman"/>
                <w:sz w:val="20"/>
                <w:szCs w:val="20"/>
              </w:rPr>
              <w:t>Наименование бюджета (публично-правового образования)</w:t>
            </w:r>
          </w:p>
        </w:tc>
        <w:tc>
          <w:tcPr>
            <w:tcW w:w="2430" w:type="dxa"/>
            <w:tcBorders>
              <w:top w:val="single" w:sz="4" w:space="0" w:color="auto"/>
              <w:bottom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r>
              <w:rPr>
                <w:rFonts w:ascii="Times New Roman" w:hAnsi="Times New Roman"/>
                <w:sz w:val="20"/>
                <w:szCs w:val="20"/>
                <w:lang w:eastAsia="ru-RU"/>
              </w:rPr>
              <w:t>Бюджет СФР</w:t>
            </w: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0"/>
              <w:jc w:val="right"/>
              <w:rPr>
                <w:rFonts w:ascii="Times New Roman" w:hAnsi="Times New Roman"/>
                <w:sz w:val="20"/>
                <w:szCs w:val="20"/>
              </w:rPr>
            </w:pPr>
            <w:r w:rsidRPr="00387EE0">
              <w:rPr>
                <w:rFonts w:ascii="Times New Roman" w:hAnsi="Times New Roman"/>
                <w:sz w:val="20"/>
                <w:szCs w:val="20"/>
              </w:rPr>
              <w:t>по ОКТМО</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98"/>
              <w:jc w:val="center"/>
              <w:rPr>
                <w:rFonts w:ascii="Times New Roman" w:hAnsi="Times New Roman"/>
                <w:sz w:val="20"/>
                <w:szCs w:val="20"/>
              </w:rPr>
            </w:pPr>
            <w:r>
              <w:rPr>
                <w:rFonts w:ascii="Times New Roman" w:hAnsi="Times New Roman"/>
                <w:sz w:val="20"/>
                <w:szCs w:val="20"/>
              </w:rPr>
              <w:t>00000006</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220"/>
        </w:trPr>
        <w:tc>
          <w:tcPr>
            <w:tcW w:w="4247" w:type="dxa"/>
            <w:gridSpan w:val="2"/>
            <w:shd w:val="clear" w:color="auto" w:fill="auto"/>
            <w:vAlign w:val="center"/>
          </w:tcPr>
          <w:p w:rsidR="00355C02" w:rsidRPr="00387EE0" w:rsidRDefault="00355C02" w:rsidP="006132D1">
            <w:pPr>
              <w:spacing w:before="0"/>
              <w:ind w:firstLine="0"/>
              <w:jc w:val="left"/>
              <w:rPr>
                <w:rFonts w:ascii="Times New Roman" w:hAnsi="Times New Roman"/>
                <w:sz w:val="20"/>
                <w:szCs w:val="20"/>
              </w:rPr>
            </w:pPr>
            <w:r w:rsidRPr="00387EE0">
              <w:rPr>
                <w:rFonts w:ascii="Times New Roman" w:hAnsi="Times New Roman"/>
                <w:sz w:val="20"/>
                <w:szCs w:val="20"/>
              </w:rPr>
              <w:t>Периодичность: квартальная, годовая</w:t>
            </w:r>
          </w:p>
        </w:tc>
        <w:tc>
          <w:tcPr>
            <w:tcW w:w="2430" w:type="dxa"/>
            <w:tcBorders>
              <w:top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567"/>
              <w:jc w:val="right"/>
              <w:rPr>
                <w:rFonts w:ascii="Times New Roman" w:hAnsi="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98"/>
              <w:jc w:val="center"/>
              <w:rPr>
                <w:rFonts w:ascii="Times New Roman" w:hAnsi="Times New Roman"/>
                <w:sz w:val="20"/>
                <w:szCs w:val="20"/>
              </w:rPr>
            </w:pPr>
            <w:proofErr w:type="gramStart"/>
            <w:r>
              <w:rPr>
                <w:rFonts w:ascii="Times New Roman" w:hAnsi="Times New Roman"/>
                <w:sz w:val="20"/>
                <w:szCs w:val="20"/>
              </w:rPr>
              <w:t>годовая</w:t>
            </w:r>
            <w:proofErr w:type="gramEnd"/>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r w:rsidR="00355C02" w:rsidRPr="00387EE0" w:rsidTr="006132D1">
        <w:trPr>
          <w:trHeight w:val="220"/>
        </w:trPr>
        <w:tc>
          <w:tcPr>
            <w:tcW w:w="0" w:type="auto"/>
            <w:shd w:val="clear" w:color="auto" w:fill="auto"/>
            <w:vAlign w:val="center"/>
          </w:tcPr>
          <w:p w:rsidR="00355C02" w:rsidRPr="00387EE0" w:rsidRDefault="00355C02" w:rsidP="006132D1">
            <w:pPr>
              <w:spacing w:before="0"/>
              <w:ind w:firstLine="0"/>
              <w:jc w:val="left"/>
              <w:rPr>
                <w:rFonts w:ascii="Times New Roman" w:hAnsi="Times New Roman"/>
                <w:sz w:val="20"/>
                <w:szCs w:val="20"/>
              </w:rPr>
            </w:pPr>
            <w:r w:rsidRPr="00387EE0">
              <w:rPr>
                <w:rFonts w:ascii="Times New Roman" w:hAnsi="Times New Roman"/>
                <w:sz w:val="20"/>
                <w:szCs w:val="20"/>
              </w:rPr>
              <w:t>Единица измерения: руб.</w:t>
            </w:r>
          </w:p>
        </w:tc>
        <w:tc>
          <w:tcPr>
            <w:tcW w:w="1583" w:type="dxa"/>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2430" w:type="dxa"/>
            <w:shd w:val="clear" w:color="auto" w:fill="auto"/>
            <w:vAlign w:val="center"/>
          </w:tcPr>
          <w:p w:rsidR="00355C02" w:rsidRPr="00387EE0" w:rsidRDefault="00355C02" w:rsidP="006132D1">
            <w:pPr>
              <w:spacing w:before="0"/>
              <w:ind w:firstLine="567"/>
              <w:jc w:val="left"/>
              <w:rPr>
                <w:rFonts w:ascii="Times New Roman" w:hAnsi="Times New Roman"/>
                <w:sz w:val="20"/>
                <w:szCs w:val="20"/>
                <w:lang w:eastAsia="ru-RU"/>
              </w:rPr>
            </w:pPr>
          </w:p>
        </w:tc>
        <w:tc>
          <w:tcPr>
            <w:tcW w:w="1589" w:type="dxa"/>
            <w:tcBorders>
              <w:right w:val="single" w:sz="4" w:space="0" w:color="auto"/>
            </w:tcBorders>
            <w:shd w:val="clear" w:color="auto" w:fill="auto"/>
            <w:tcMar>
              <w:top w:w="0" w:type="dxa"/>
              <w:left w:w="75" w:type="dxa"/>
              <w:bottom w:w="0" w:type="dxa"/>
              <w:right w:w="0" w:type="dxa"/>
            </w:tcMar>
            <w:vAlign w:val="center"/>
          </w:tcPr>
          <w:p w:rsidR="00355C02" w:rsidRPr="00387EE0" w:rsidRDefault="00355C02" w:rsidP="006132D1">
            <w:pPr>
              <w:spacing w:before="0"/>
              <w:ind w:firstLine="0"/>
              <w:jc w:val="right"/>
              <w:rPr>
                <w:rFonts w:ascii="Times New Roman" w:hAnsi="Times New Roman"/>
                <w:sz w:val="20"/>
                <w:szCs w:val="20"/>
              </w:rPr>
            </w:pPr>
            <w:r w:rsidRPr="00387EE0">
              <w:rPr>
                <w:rFonts w:ascii="Times New Roman" w:hAnsi="Times New Roman"/>
                <w:sz w:val="20"/>
                <w:szCs w:val="20"/>
              </w:rPr>
              <w:t>по ОКЕИ</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355C02" w:rsidRPr="00387EE0" w:rsidRDefault="00355C02" w:rsidP="006132D1">
            <w:pPr>
              <w:spacing w:before="0"/>
              <w:ind w:firstLine="0"/>
              <w:jc w:val="center"/>
              <w:rPr>
                <w:rFonts w:ascii="Times New Roman" w:hAnsi="Times New Roman"/>
                <w:sz w:val="20"/>
                <w:szCs w:val="20"/>
              </w:rPr>
            </w:pPr>
            <w:r w:rsidRPr="00387EE0">
              <w:rPr>
                <w:rFonts w:ascii="Times New Roman" w:hAnsi="Times New Roman"/>
                <w:sz w:val="20"/>
                <w:szCs w:val="20"/>
              </w:rPr>
              <w:t>383</w:t>
            </w:r>
          </w:p>
        </w:tc>
        <w:tc>
          <w:tcPr>
            <w:tcW w:w="0" w:type="auto"/>
            <w:tcBorders>
              <w:left w:val="single" w:sz="4" w:space="0" w:color="auto"/>
            </w:tcBorders>
            <w:shd w:val="clear" w:color="auto" w:fill="auto"/>
            <w:vAlign w:val="center"/>
          </w:tcPr>
          <w:p w:rsidR="00355C02" w:rsidRPr="00387EE0" w:rsidRDefault="00355C02" w:rsidP="006132D1">
            <w:pPr>
              <w:spacing w:before="0"/>
              <w:ind w:firstLine="567"/>
              <w:jc w:val="left"/>
              <w:rPr>
                <w:rFonts w:ascii="Times New Roman" w:hAnsi="Times New Roman"/>
                <w:sz w:val="16"/>
                <w:szCs w:val="16"/>
                <w:lang w:eastAsia="ru-RU"/>
              </w:rPr>
            </w:pPr>
          </w:p>
        </w:tc>
      </w:tr>
    </w:tbl>
    <w:p w:rsidR="00355C02" w:rsidRPr="00387EE0" w:rsidRDefault="00355C02" w:rsidP="00355C02">
      <w:pPr>
        <w:spacing w:before="0"/>
        <w:ind w:firstLine="567"/>
        <w:jc w:val="left"/>
        <w:rPr>
          <w:rFonts w:ascii="Times New Roman" w:hAnsi="Times New Roman"/>
          <w:vanish/>
          <w:sz w:val="16"/>
          <w:szCs w:val="16"/>
          <w:lang w:eastAsia="ru-RU"/>
        </w:rPr>
      </w:pPr>
    </w:p>
    <w:p w:rsidR="00355C02" w:rsidRPr="00387EE0" w:rsidRDefault="00355C02" w:rsidP="00355C02">
      <w:pPr>
        <w:spacing w:before="0"/>
        <w:ind w:firstLine="567"/>
        <w:jc w:val="left"/>
        <w:rPr>
          <w:rFonts w:ascii="Times New Roman" w:hAnsi="Times New Roman"/>
          <w:b/>
          <w:sz w:val="20"/>
          <w:szCs w:val="28"/>
        </w:rPr>
      </w:pPr>
      <w:r w:rsidRPr="00387EE0">
        <w:rPr>
          <w:rFonts w:ascii="Times New Roman" w:hAnsi="Times New Roman"/>
          <w:sz w:val="20"/>
          <w:szCs w:val="20"/>
        </w:rPr>
        <w:t xml:space="preserve">                           </w:t>
      </w:r>
    </w:p>
    <w:p w:rsidR="00355C02" w:rsidRDefault="00355C02" w:rsidP="00355C02">
      <w:pPr>
        <w:widowControl w:val="0"/>
        <w:spacing w:before="0" w:line="360" w:lineRule="auto"/>
        <w:ind w:firstLine="567"/>
        <w:rPr>
          <w:rFonts w:ascii="Times New Roman" w:hAnsi="Times New Roman"/>
          <w:szCs w:val="26"/>
        </w:rPr>
      </w:pPr>
    </w:p>
    <w:p w:rsidR="00355C02" w:rsidRPr="00110E8A" w:rsidRDefault="00355C02" w:rsidP="00355C02">
      <w:pPr>
        <w:widowControl w:val="0"/>
        <w:spacing w:before="0" w:line="360" w:lineRule="auto"/>
        <w:ind w:firstLine="567"/>
        <w:rPr>
          <w:rFonts w:ascii="Times New Roman" w:hAnsi="Times New Roman"/>
          <w:szCs w:val="26"/>
        </w:rPr>
      </w:pPr>
      <w:r w:rsidRPr="00110E8A">
        <w:rPr>
          <w:rFonts w:ascii="Times New Roman" w:hAnsi="Times New Roman"/>
          <w:szCs w:val="26"/>
        </w:rPr>
        <w:t xml:space="preserve">Данная Пояснительная записка является неотъемлемой частью бухгалтерской (финансовой) отчетности </w:t>
      </w:r>
      <w:r w:rsidRPr="00B858AB">
        <w:rPr>
          <w:rFonts w:ascii="Times New Roman" w:hAnsi="Times New Roman"/>
          <w:szCs w:val="26"/>
        </w:rPr>
        <w:t xml:space="preserve">Отделения </w:t>
      </w:r>
      <w:r>
        <w:rPr>
          <w:rFonts w:ascii="Times New Roman" w:hAnsi="Times New Roman"/>
          <w:szCs w:val="26"/>
        </w:rPr>
        <w:t>Фонда п</w:t>
      </w:r>
      <w:r w:rsidRPr="00B858AB">
        <w:rPr>
          <w:rFonts w:ascii="Times New Roman" w:hAnsi="Times New Roman"/>
          <w:szCs w:val="26"/>
        </w:rPr>
        <w:t xml:space="preserve">енсионного </w:t>
      </w:r>
      <w:r>
        <w:rPr>
          <w:rFonts w:ascii="Times New Roman" w:hAnsi="Times New Roman"/>
          <w:szCs w:val="26"/>
        </w:rPr>
        <w:t xml:space="preserve">и социального страхования </w:t>
      </w:r>
      <w:r w:rsidRPr="00B858AB">
        <w:rPr>
          <w:rFonts w:ascii="Times New Roman" w:hAnsi="Times New Roman"/>
          <w:szCs w:val="26"/>
        </w:rPr>
        <w:t>Российской Федерации по</w:t>
      </w:r>
      <w:r w:rsidRPr="00110E8A">
        <w:rPr>
          <w:rFonts w:ascii="Times New Roman" w:hAnsi="Times New Roman"/>
          <w:szCs w:val="26"/>
        </w:rPr>
        <w:t xml:space="preserve"> </w:t>
      </w:r>
      <w:r>
        <w:rPr>
          <w:rFonts w:ascii="Times New Roman" w:hAnsi="Times New Roman"/>
          <w:szCs w:val="26"/>
        </w:rPr>
        <w:t>Республике Коми</w:t>
      </w:r>
      <w:r w:rsidRPr="00110E8A">
        <w:rPr>
          <w:rFonts w:ascii="Times New Roman" w:hAnsi="Times New Roman"/>
          <w:szCs w:val="26"/>
        </w:rPr>
        <w:t xml:space="preserve"> (далее - </w:t>
      </w:r>
      <w:r>
        <w:rPr>
          <w:rFonts w:ascii="Times New Roman" w:hAnsi="Times New Roman"/>
          <w:szCs w:val="26"/>
        </w:rPr>
        <w:t>Отделение</w:t>
      </w:r>
      <w:r w:rsidRPr="00110E8A">
        <w:rPr>
          <w:rFonts w:ascii="Times New Roman" w:hAnsi="Times New Roman"/>
          <w:szCs w:val="26"/>
        </w:rPr>
        <w:t>)  за 202</w:t>
      </w:r>
      <w:r>
        <w:rPr>
          <w:rFonts w:ascii="Times New Roman" w:hAnsi="Times New Roman"/>
          <w:szCs w:val="26"/>
        </w:rPr>
        <w:t>5</w:t>
      </w:r>
      <w:r w:rsidRPr="00110E8A">
        <w:rPr>
          <w:rFonts w:ascii="Times New Roman" w:hAnsi="Times New Roman"/>
          <w:szCs w:val="26"/>
        </w:rPr>
        <w:t xml:space="preserve"> год, сформированной исходя из действующих в Российской Федерации правил бюджетного учета и отчетности.</w:t>
      </w:r>
    </w:p>
    <w:p w:rsidR="00355C02" w:rsidRPr="00B8681E" w:rsidRDefault="00355C02" w:rsidP="00355C02">
      <w:pPr>
        <w:autoSpaceDE w:val="0"/>
        <w:autoSpaceDN w:val="0"/>
        <w:adjustRightInd w:val="0"/>
        <w:spacing w:before="0" w:line="360" w:lineRule="auto"/>
        <w:ind w:firstLine="567"/>
        <w:rPr>
          <w:rFonts w:ascii="Times New Roman" w:hAnsi="Times New Roman"/>
          <w:szCs w:val="26"/>
        </w:rPr>
      </w:pPr>
      <w:r w:rsidRPr="00B8681E">
        <w:rPr>
          <w:rFonts w:ascii="Times New Roman" w:hAnsi="Times New Roman"/>
          <w:szCs w:val="26"/>
        </w:rPr>
        <w:t>Полное наименование:</w:t>
      </w:r>
      <w:r w:rsidRPr="00B8681E">
        <w:rPr>
          <w:rFonts w:ascii="Times New Roman" w:hAnsi="Times New Roman"/>
          <w:szCs w:val="26"/>
        </w:rPr>
        <w:tab/>
        <w:t>Отделение Фонда пенсионного и социального страхования Российской Федерации по Республике Коми</w:t>
      </w:r>
    </w:p>
    <w:p w:rsidR="00355C02" w:rsidRPr="00B8681E" w:rsidRDefault="00355C02" w:rsidP="00355C02">
      <w:pPr>
        <w:autoSpaceDE w:val="0"/>
        <w:autoSpaceDN w:val="0"/>
        <w:adjustRightInd w:val="0"/>
        <w:spacing w:before="0" w:line="360" w:lineRule="auto"/>
        <w:ind w:firstLine="567"/>
        <w:rPr>
          <w:rFonts w:ascii="Times New Roman" w:hAnsi="Times New Roman"/>
          <w:szCs w:val="26"/>
        </w:rPr>
      </w:pPr>
      <w:r w:rsidRPr="00B8681E">
        <w:rPr>
          <w:rFonts w:ascii="Times New Roman" w:hAnsi="Times New Roman"/>
          <w:szCs w:val="26"/>
        </w:rPr>
        <w:t>Краткое  наименование:</w:t>
      </w:r>
      <w:r w:rsidRPr="00B8681E">
        <w:rPr>
          <w:rFonts w:ascii="Times New Roman" w:hAnsi="Times New Roman"/>
          <w:szCs w:val="26"/>
        </w:rPr>
        <w:tab/>
        <w:t>ОСФР по Республике Коми</w:t>
      </w:r>
    </w:p>
    <w:p w:rsidR="00355C02" w:rsidRPr="00B8681E" w:rsidRDefault="00355C02" w:rsidP="00355C02">
      <w:pPr>
        <w:autoSpaceDE w:val="0"/>
        <w:autoSpaceDN w:val="0"/>
        <w:adjustRightInd w:val="0"/>
        <w:spacing w:before="0" w:line="360" w:lineRule="auto"/>
        <w:ind w:firstLine="567"/>
        <w:rPr>
          <w:rFonts w:ascii="Times New Roman" w:hAnsi="Times New Roman"/>
          <w:szCs w:val="26"/>
        </w:rPr>
      </w:pPr>
      <w:proofErr w:type="gramStart"/>
      <w:r w:rsidRPr="00B8681E">
        <w:rPr>
          <w:rFonts w:ascii="Times New Roman" w:hAnsi="Times New Roman"/>
          <w:szCs w:val="26"/>
        </w:rPr>
        <w:t>Отделение создано  с 01 января 2023 года путем реорганизации Государственного учреждения – Отделения Пенсионного фонда Российской Федерации по Республике Коми с одновременным присоединением к нему Государственного учреждения - региональное отделения Фонда социального страхования Российской Федерации по Республике Коми в целях реализации Федерального закона от 14 июля 2022 года № 236-ФЗ «О Фонде пенсионного и социального страхования Российской Федерации».</w:t>
      </w:r>
      <w:proofErr w:type="gramEnd"/>
    </w:p>
    <w:p w:rsidR="00355C02" w:rsidRDefault="00355C02" w:rsidP="00355C02">
      <w:pPr>
        <w:autoSpaceDE w:val="0"/>
        <w:autoSpaceDN w:val="0"/>
        <w:adjustRightInd w:val="0"/>
        <w:spacing w:before="0" w:line="360" w:lineRule="auto"/>
        <w:ind w:firstLine="567"/>
        <w:rPr>
          <w:rFonts w:ascii="Times New Roman" w:hAnsi="Times New Roman"/>
          <w:szCs w:val="26"/>
        </w:rPr>
      </w:pPr>
      <w:r w:rsidRPr="00B8681E">
        <w:rPr>
          <w:rFonts w:ascii="Times New Roman" w:hAnsi="Times New Roman"/>
          <w:szCs w:val="26"/>
        </w:rPr>
        <w:t>Действует на основании Положения об Отделении Фонда пенсионного и социального страхования Российской Федерации по Республике Коми, утвержденного распоряжением   Правления ПФР от 12.12.2023 года №886р (далее – Положение).</w:t>
      </w:r>
    </w:p>
    <w:p w:rsidR="00355C02" w:rsidRPr="00B858AB" w:rsidRDefault="00355C02" w:rsidP="00355C02">
      <w:pPr>
        <w:suppressAutoHyphens/>
        <w:spacing w:before="0" w:line="360" w:lineRule="auto"/>
        <w:ind w:firstLine="567"/>
        <w:rPr>
          <w:rFonts w:ascii="Times New Roman" w:hAnsi="Times New Roman"/>
          <w:szCs w:val="26"/>
        </w:rPr>
      </w:pPr>
      <w:r w:rsidRPr="00B858AB">
        <w:rPr>
          <w:rFonts w:ascii="Times New Roman" w:hAnsi="Times New Roman"/>
          <w:szCs w:val="26"/>
        </w:rPr>
        <w:t>Учредитель:</w:t>
      </w:r>
      <w:r>
        <w:rPr>
          <w:rFonts w:ascii="Times New Roman" w:hAnsi="Times New Roman"/>
          <w:szCs w:val="26"/>
        </w:rPr>
        <w:t xml:space="preserve"> Фонд п</w:t>
      </w:r>
      <w:r w:rsidRPr="00B858AB">
        <w:rPr>
          <w:rFonts w:ascii="Times New Roman" w:hAnsi="Times New Roman"/>
          <w:szCs w:val="26"/>
        </w:rPr>
        <w:t>енсионн</w:t>
      </w:r>
      <w:r>
        <w:rPr>
          <w:rFonts w:ascii="Times New Roman" w:hAnsi="Times New Roman"/>
          <w:szCs w:val="26"/>
        </w:rPr>
        <w:t xml:space="preserve">ого и социального страхования </w:t>
      </w:r>
      <w:r w:rsidRPr="00B858AB">
        <w:rPr>
          <w:rFonts w:ascii="Times New Roman" w:hAnsi="Times New Roman"/>
          <w:szCs w:val="26"/>
        </w:rPr>
        <w:t>Российской Федерации</w:t>
      </w:r>
      <w:r>
        <w:rPr>
          <w:rFonts w:ascii="Times New Roman" w:hAnsi="Times New Roman"/>
          <w:szCs w:val="26"/>
        </w:rPr>
        <w:t xml:space="preserve"> (далее – Фонд)</w:t>
      </w:r>
      <w:r w:rsidRPr="00B858AB">
        <w:rPr>
          <w:rFonts w:ascii="Times New Roman" w:hAnsi="Times New Roman"/>
          <w:szCs w:val="26"/>
        </w:rPr>
        <w:t>.</w:t>
      </w:r>
    </w:p>
    <w:p w:rsidR="00355C02" w:rsidRDefault="00355C02" w:rsidP="00355C02">
      <w:pPr>
        <w:autoSpaceDE w:val="0"/>
        <w:autoSpaceDN w:val="0"/>
        <w:adjustRightInd w:val="0"/>
        <w:spacing w:before="0" w:line="360" w:lineRule="auto"/>
        <w:ind w:firstLine="567"/>
        <w:rPr>
          <w:rFonts w:ascii="Times New Roman" w:hAnsi="Times New Roman"/>
          <w:szCs w:val="26"/>
          <w:lang w:eastAsia="ru-RU"/>
        </w:rPr>
      </w:pPr>
      <w:r>
        <w:rPr>
          <w:rFonts w:ascii="Times New Roman" w:hAnsi="Times New Roman"/>
          <w:szCs w:val="26"/>
          <w:lang w:eastAsia="ru-RU"/>
        </w:rPr>
        <w:lastRenderedPageBreak/>
        <w:t>Отделение входит в единую централизованную систему и в своей деятельности подотчетно Фонду.</w:t>
      </w:r>
    </w:p>
    <w:p w:rsidR="00355C02" w:rsidRDefault="00355C02" w:rsidP="00355C02">
      <w:pPr>
        <w:spacing w:before="0" w:line="360" w:lineRule="auto"/>
        <w:ind w:firstLine="567"/>
        <w:rPr>
          <w:rFonts w:ascii="Times New Roman" w:hAnsi="Times New Roman"/>
          <w:szCs w:val="26"/>
        </w:rPr>
      </w:pPr>
      <w:proofErr w:type="gramStart"/>
      <w:r w:rsidRPr="00C91B98">
        <w:rPr>
          <w:rFonts w:ascii="Times New Roman" w:hAnsi="Times New Roman"/>
          <w:szCs w:val="26"/>
        </w:rPr>
        <w:t>Отделение является юридическим лицом, владеет, пользуется и распоряжается закрепленным за ним на праве оперативного управления федеральным имуществом в соответствии с назначением этого имущества, имеет самостоятельный баланс, казначейский счет, открытый в установленном порядке в органе Федерального казначейства</w:t>
      </w:r>
      <w:r>
        <w:rPr>
          <w:rFonts w:ascii="Times New Roman" w:hAnsi="Times New Roman"/>
          <w:szCs w:val="26"/>
        </w:rPr>
        <w:t xml:space="preserve">, </w:t>
      </w:r>
      <w:r w:rsidRPr="00C91B98">
        <w:rPr>
          <w:rFonts w:ascii="Times New Roman" w:hAnsi="Times New Roman"/>
          <w:szCs w:val="26"/>
        </w:rPr>
        <w:t>вправе от своего имени совершать сделки, может приобретать и осуществлять имущественные и неимущественные права, нести обязанности, быть истцом и ответчиком в суде, а также</w:t>
      </w:r>
      <w:proofErr w:type="gramEnd"/>
      <w:r w:rsidRPr="00C91B98">
        <w:rPr>
          <w:rFonts w:ascii="Times New Roman" w:hAnsi="Times New Roman"/>
          <w:szCs w:val="26"/>
        </w:rPr>
        <w:t xml:space="preserve"> выступать в суде в качестве заинтересованного и третьего лица.</w:t>
      </w:r>
    </w:p>
    <w:p w:rsidR="00355C02" w:rsidRDefault="00355C02" w:rsidP="00355C02">
      <w:pPr>
        <w:spacing w:before="0" w:line="360" w:lineRule="auto"/>
        <w:ind w:firstLine="567"/>
        <w:rPr>
          <w:rFonts w:ascii="Times New Roman" w:hAnsi="Times New Roman"/>
          <w:szCs w:val="26"/>
        </w:rPr>
      </w:pPr>
      <w:r w:rsidRPr="00C91B98">
        <w:rPr>
          <w:rFonts w:ascii="Times New Roman" w:hAnsi="Times New Roman"/>
          <w:szCs w:val="26"/>
        </w:rPr>
        <w:t xml:space="preserve">Отделение осуществляет свою деятельность на территории </w:t>
      </w:r>
      <w:r>
        <w:rPr>
          <w:rFonts w:ascii="Times New Roman" w:hAnsi="Times New Roman"/>
          <w:szCs w:val="26"/>
        </w:rPr>
        <w:t>Республики Коми</w:t>
      </w:r>
      <w:r>
        <w:rPr>
          <w:rFonts w:ascii="Times New Roman" w:hAnsi="Times New Roman"/>
          <w:b/>
          <w:bCs/>
          <w:szCs w:val="26"/>
          <w:lang w:eastAsia="ru-RU"/>
        </w:rPr>
        <w:t xml:space="preserve"> </w:t>
      </w:r>
      <w:r w:rsidRPr="00C91B98">
        <w:rPr>
          <w:rFonts w:ascii="Times New Roman" w:hAnsi="Times New Roman"/>
          <w:szCs w:val="26"/>
        </w:rPr>
        <w:t>во взаимодействии с органами государственной власти</w:t>
      </w:r>
      <w:r>
        <w:rPr>
          <w:rFonts w:ascii="Times New Roman" w:hAnsi="Times New Roman"/>
          <w:szCs w:val="26"/>
        </w:rPr>
        <w:t xml:space="preserve">, </w:t>
      </w:r>
      <w:r w:rsidRPr="00C91B98">
        <w:rPr>
          <w:rFonts w:ascii="Times New Roman" w:hAnsi="Times New Roman"/>
          <w:szCs w:val="26"/>
        </w:rPr>
        <w:t>органами местного самоуправления, многофункциональными центрами предоставления государственных и муниципальных услуг, организациями, в том числе общественными организациями, а также физическими лицами.</w:t>
      </w:r>
    </w:p>
    <w:p w:rsidR="00355C02" w:rsidRPr="006928A1" w:rsidRDefault="00355C02" w:rsidP="00355C02">
      <w:pPr>
        <w:autoSpaceDE w:val="0"/>
        <w:autoSpaceDN w:val="0"/>
        <w:adjustRightInd w:val="0"/>
        <w:spacing w:before="0" w:line="360" w:lineRule="auto"/>
        <w:ind w:firstLine="567"/>
        <w:rPr>
          <w:rFonts w:ascii="Times New Roman" w:hAnsi="Times New Roman"/>
          <w:szCs w:val="26"/>
          <w:lang w:eastAsia="ru-RU"/>
        </w:rPr>
      </w:pPr>
      <w:proofErr w:type="gramStart"/>
      <w:r>
        <w:rPr>
          <w:rFonts w:ascii="Times New Roman" w:hAnsi="Times New Roman"/>
          <w:szCs w:val="26"/>
          <w:lang w:eastAsia="ru-RU"/>
        </w:rPr>
        <w:t>Отделение имеет право в</w:t>
      </w:r>
      <w:r w:rsidRPr="006928A1">
        <w:rPr>
          <w:rFonts w:ascii="Times New Roman" w:hAnsi="Times New Roman"/>
          <w:szCs w:val="26"/>
          <w:lang w:eastAsia="ru-RU"/>
        </w:rPr>
        <w:t>заимодействовать в установленном порядке с территориальными органами федеральных органов исполнительной власти, органами государственной власти субъектов Российской Федерации, органами местного самоуправления и иными организациями, располагающими информацией об обстоятельствах, влияющих на пенсионное обеспечение граждан, выплату пенсий и других социальных выплат, а также с российскими и иностранными учреждениями и компетентными органами иностранных государств, в том числе в рамках реализации международных</w:t>
      </w:r>
      <w:proofErr w:type="gramEnd"/>
      <w:r w:rsidRPr="006928A1">
        <w:rPr>
          <w:rFonts w:ascii="Times New Roman" w:hAnsi="Times New Roman"/>
          <w:szCs w:val="26"/>
          <w:lang w:eastAsia="ru-RU"/>
        </w:rPr>
        <w:t xml:space="preserve"> договоров Российской Федерации, и запрашивать, передавать, обрабатывать документы и сведения, необходимые для выполнения своих функций.</w:t>
      </w:r>
    </w:p>
    <w:p w:rsidR="00355C02" w:rsidRPr="007058CA" w:rsidRDefault="00355C02" w:rsidP="00355C02">
      <w:pPr>
        <w:pStyle w:val="afffe"/>
        <w:spacing w:line="360" w:lineRule="auto"/>
        <w:ind w:left="0" w:right="0" w:firstLine="567"/>
        <w:jc w:val="center"/>
        <w:outlineLvl w:val="0"/>
        <w:rPr>
          <w:b/>
          <w:bCs/>
          <w:sz w:val="26"/>
          <w:szCs w:val="26"/>
        </w:rPr>
      </w:pPr>
      <w:bookmarkStart w:id="1" w:name="_Toc57726868"/>
      <w:r w:rsidRPr="007058CA">
        <w:rPr>
          <w:b/>
          <w:bCs/>
          <w:sz w:val="26"/>
          <w:szCs w:val="26"/>
          <w:lang w:val="en-US"/>
        </w:rPr>
        <w:t>I</w:t>
      </w:r>
      <w:r w:rsidRPr="007058CA">
        <w:rPr>
          <w:b/>
          <w:bCs/>
          <w:sz w:val="26"/>
          <w:szCs w:val="26"/>
        </w:rPr>
        <w:t xml:space="preserve">. Организационная структура </w:t>
      </w:r>
      <w:bookmarkEnd w:id="1"/>
      <w:r>
        <w:rPr>
          <w:b/>
          <w:bCs/>
          <w:sz w:val="26"/>
          <w:szCs w:val="26"/>
        </w:rPr>
        <w:t>Отделения</w:t>
      </w:r>
    </w:p>
    <w:p w:rsidR="00355C02" w:rsidRDefault="00355C02" w:rsidP="00355C02">
      <w:pPr>
        <w:spacing w:before="0" w:line="360" w:lineRule="auto"/>
        <w:ind w:firstLine="567"/>
        <w:outlineLvl w:val="1"/>
        <w:rPr>
          <w:rFonts w:ascii="Times New Roman" w:hAnsi="Times New Roman"/>
          <w:szCs w:val="26"/>
          <w:lang w:eastAsia="ru-RU"/>
        </w:rPr>
      </w:pPr>
      <w:bookmarkStart w:id="2" w:name="_Toc57726869"/>
      <w:r w:rsidRPr="007058CA">
        <w:rPr>
          <w:rFonts w:ascii="Times New Roman" w:hAnsi="Times New Roman"/>
          <w:szCs w:val="26"/>
          <w:lang w:eastAsia="ru-RU"/>
        </w:rPr>
        <w:t xml:space="preserve">1.1. Сведения о направлениях деятельности </w:t>
      </w:r>
      <w:r>
        <w:rPr>
          <w:rFonts w:ascii="Times New Roman" w:hAnsi="Times New Roman"/>
          <w:szCs w:val="26"/>
          <w:lang w:eastAsia="ru-RU"/>
        </w:rPr>
        <w:t>Отделения</w:t>
      </w:r>
      <w:r w:rsidRPr="007058CA">
        <w:rPr>
          <w:rFonts w:ascii="Times New Roman" w:hAnsi="Times New Roman"/>
          <w:szCs w:val="26"/>
          <w:lang w:eastAsia="ru-RU"/>
        </w:rPr>
        <w:t xml:space="preserve"> как субъекта бюджетной отчетности.</w:t>
      </w:r>
      <w:bookmarkEnd w:id="2"/>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В соответствии с законодательными и иными нормативными правовыми актами Российской Федерации в порядке и в пределах, установленных актами Фонда, Отделение осуществляет следующие основные функции:</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lastRenderedPageBreak/>
        <w:t>-</w:t>
      </w:r>
      <w:r w:rsidRPr="006928A1">
        <w:rPr>
          <w:rFonts w:ascii="Times New Roman" w:hAnsi="Times New Roman"/>
          <w:szCs w:val="26"/>
          <w:lang w:eastAsia="ru-RU"/>
        </w:rPr>
        <w:tab/>
        <w:t>Обеспечивает исполнение доходной и расходной частей основных показателей бюджета Фонда по Отделению.</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регистрацию и снятие с учета страхователей.</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Производит расчеты со страхователями, застрахованными лицами и иными органами, организациями.</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функции страховщика по обязательному социальному страхованию на случай временной нетрудоспособности и в связи с материнством.</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функции страховщика по обязательному социальному страхованию от несчастных случаев на производстве и профессиональных заболеваний.</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функции страховщика по обязательному пенсионному страхованию.</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 xml:space="preserve">Участвует в установленном Фондом порядке в разработке и финансировании региональных </w:t>
      </w:r>
      <w:proofErr w:type="gramStart"/>
      <w:r w:rsidRPr="006928A1">
        <w:rPr>
          <w:rFonts w:ascii="Times New Roman" w:hAnsi="Times New Roman"/>
          <w:szCs w:val="26"/>
          <w:lang w:eastAsia="ru-RU"/>
        </w:rPr>
        <w:t>программ охраны здоровья работников</w:t>
      </w:r>
      <w:proofErr w:type="gramEnd"/>
      <w:r w:rsidRPr="006928A1">
        <w:rPr>
          <w:rFonts w:ascii="Times New Roman" w:hAnsi="Times New Roman"/>
          <w:szCs w:val="26"/>
          <w:lang w:eastAsia="ru-RU"/>
        </w:rPr>
        <w:t>.</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Проводит информационно-разъяснительную работу по пенсионной и социальной тематикам, в том числе информирует о предпринимаемых государством мерах по совершенствованию законодательства в сфере социального и пенсионного обеспечения, о порядке и способах получения государственных услуг Фонда.</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мониторинг информационного пространства с целью оперативного реагирования и корректировки информационно-разъяснительной работы в установленной сфере деятельности.</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Обобщает предложения по совершенствованию обязательного пенсионного и обязательного социального страхования и представляет их председателю Фонда.</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деятельность по организации индивидуального (персонифицированного) учета сведений о зарегистрированных лицах в системах обязательного пенсионного страхования и обязательного социального страхования.</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прием, обработку и учет платежей, администрируемых Фондом, и платежей, поступивших от налоговых органов в счет погашения задолженности за периоды до 1 января 2017 г.</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lastRenderedPageBreak/>
        <w:t>-</w:t>
      </w:r>
      <w:r w:rsidRPr="006928A1">
        <w:rPr>
          <w:rFonts w:ascii="Times New Roman" w:hAnsi="Times New Roman"/>
          <w:szCs w:val="26"/>
          <w:lang w:eastAsia="ru-RU"/>
        </w:rPr>
        <w:tab/>
        <w:t>Осуществляет организацию, мониторинг пенсионного (социального) процесса и методическое сопровождение единообразной правоприменительной практики в сфере социального и пенсионного обеспечения.</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 xml:space="preserve">Проводит заблаговременную работу с гражданами </w:t>
      </w:r>
      <w:proofErr w:type="spellStart"/>
      <w:r w:rsidRPr="006928A1">
        <w:rPr>
          <w:rFonts w:ascii="Times New Roman" w:hAnsi="Times New Roman"/>
          <w:szCs w:val="26"/>
          <w:lang w:eastAsia="ru-RU"/>
        </w:rPr>
        <w:t>предпенсионного</w:t>
      </w:r>
      <w:proofErr w:type="spellEnd"/>
      <w:r w:rsidRPr="006928A1">
        <w:rPr>
          <w:rFonts w:ascii="Times New Roman" w:hAnsi="Times New Roman"/>
          <w:szCs w:val="26"/>
          <w:lang w:eastAsia="ru-RU"/>
        </w:rPr>
        <w:t xml:space="preserve"> возраста и лицами, выходящими на пенсию, а также взаимодействие со страхователями по вопросам представления заявлений и документов застрахованных лиц, необходимых для установления и выплаты пенсий, пособий и иных социальных выплат.</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Оказывает содействие гражданину в истребовании документов, необходимых для установления пенсии, обязанность по представлению которых возложена на заявителя,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 xml:space="preserve">Проводит проверки обоснованности выдачи документов и </w:t>
      </w:r>
      <w:proofErr w:type="gramStart"/>
      <w:r w:rsidRPr="006928A1">
        <w:rPr>
          <w:rFonts w:ascii="Times New Roman" w:hAnsi="Times New Roman"/>
          <w:szCs w:val="26"/>
          <w:lang w:eastAsia="ru-RU"/>
        </w:rPr>
        <w:t>достоверности</w:t>
      </w:r>
      <w:proofErr w:type="gramEnd"/>
      <w:r w:rsidRPr="006928A1">
        <w:rPr>
          <w:rFonts w:ascii="Times New Roman" w:hAnsi="Times New Roman"/>
          <w:szCs w:val="26"/>
          <w:lang w:eastAsia="ru-RU"/>
        </w:rPr>
        <w:t xml:space="preserve"> содержащихся в документах сведений, а также их соответствия сведениям, содержащимся в индивидуальном лицевом счете застрахованного лица.</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Проводит проверку принятых заявлений, документов и выдачу уведомлений, а также макетов электронных выплатных дел (в том числе сформированных при проведении заблаговременной работы), осуществляет дополнение макетов электронных выплатных дел (с учетом документов (сведений), поступивших в рамках межведомственного взаимодействия и оказания содействия гражданину в истребовании документов), подготовку и принятие решений (распоряжений).</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Проводит проверку принятых заявлений, документов и выдачу уведомлений, а также сформированных макетов и (или) дополненных электронных дел лиц, имеющих право на дополнительные меры государственной поддержки семей, имеющих детей.</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Извещает правопреемников умерших застрахованных лиц о возможности получения средств пенсионных накоплений, учтенных в специальной части индивидуального лицевого счета умершего застрахованного лица.</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lastRenderedPageBreak/>
        <w:t>-</w:t>
      </w:r>
      <w:r w:rsidRPr="006928A1">
        <w:rPr>
          <w:rFonts w:ascii="Times New Roman" w:hAnsi="Times New Roman"/>
          <w:szCs w:val="26"/>
          <w:lang w:eastAsia="ru-RU"/>
        </w:rPr>
        <w:tab/>
        <w:t>Осуществляет прием, обработку и учет уведомлений и договоров негосударственных пенсионных фондов об обязательном пенсионном страховании.</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Вносит сведения в информационные системы Фонда, ведение которых отнесено к компетенции Отделения, и обеспечивает контроль качества вносимых сведений.</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ведение и учет выплатных дел и лицевых счетов получателей пенсий, пособий, иных социальных выплат и лиц, имеющих право на дополнительные меры государственной поддержки, в том числе в электронном виде.</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ведение в электронном виде индивидуального (персонифицированного) учета сведений по всем категориям зарегистрированных лиц в системах обязательного пенсионного страхования и обязательного социального страхования.</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Регистрирует граждан в системе индивидуального (персонифицированного) учета, в том числе на основании сведений из ЕГР ЗАГС, а также проводит работу по актуализации и корректировке индивидуальных лицевых счетов зарегистрированных лиц на основании сведений из ЕГР ЗАГС.</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межведомственное информационное взаимодействие в целях оказания государственных услуг по пенсионному (социальному) обеспечению, государственных услуг, связанных с предоставлением дополнительных мер государственной поддержки, осуществления выплат семьям, имеющим детей, и иным категориям граждан.</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Направляет застрахованным (зарегистрированным) лицам, получателям пенсий, пособий и иных социальных выплат, в том числе выплат семьям, имеющим детей, и иным категориям граждан, лицам, имеющим право на дополнительные меры государственной поддержки, а также страхователям уведомления о принятых Отделением решениях в случаях, предусмотренных законодательными и иными нормативными правовыми актами Российской Федерации.</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Формирует первичные учетные документы для оформления фактов хозяйственной жизни, в том числе по установлению пенсий, пособий, иных социальных выплат и дополнительных мер государственной поддержки.</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 xml:space="preserve">Осуществляет начисления в лицевых счетах получателей сумм пенсий, пособий и иных социальных выплат, в том числе за прошедшее время, на основании документов </w:t>
      </w:r>
      <w:r w:rsidRPr="006928A1">
        <w:rPr>
          <w:rFonts w:ascii="Times New Roman" w:hAnsi="Times New Roman"/>
          <w:szCs w:val="26"/>
          <w:lang w:eastAsia="ru-RU"/>
        </w:rPr>
        <w:lastRenderedPageBreak/>
        <w:t>электронного выплатного дела получателя пенсий, пособий и иных социальных выплат, а также других документов, влияющих на расчет этих сумм.</w:t>
      </w:r>
      <w:proofErr w:type="gramEnd"/>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 xml:space="preserve">Осуществляет </w:t>
      </w:r>
      <w:proofErr w:type="gramStart"/>
      <w:r w:rsidRPr="006928A1">
        <w:rPr>
          <w:rFonts w:ascii="Times New Roman" w:hAnsi="Times New Roman"/>
          <w:szCs w:val="26"/>
          <w:lang w:eastAsia="ru-RU"/>
        </w:rPr>
        <w:t>контроль за</w:t>
      </w:r>
      <w:proofErr w:type="gramEnd"/>
      <w:r w:rsidRPr="006928A1">
        <w:rPr>
          <w:rFonts w:ascii="Times New Roman" w:hAnsi="Times New Roman"/>
          <w:szCs w:val="26"/>
          <w:lang w:eastAsia="ru-RU"/>
        </w:rPr>
        <w:t xml:space="preserve"> правильностью начисления сумм пенсий, пособий, иных социальных выплат, средств (части средств) материнского (семейного) капитала.</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своевременное формирование выплатных, доставочных документов, необходимых для осуществления выплаты пенсий, пособий и иных социальных выплат, и направление их в кредитные организации, организации почтовой связи и иные организации, занимающиеся доставкой пенсий, пособий и иных социальных выплат.</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Взаимодействует, в том числе в электронном виде, с организациями, занимающимися доставкой пенсий, пособий и иных социальных выплат, включая осуществление контроля целевого использования средств, в том числе формирует акт сверки фактически доставленных сумм пенсий, пособий и иных социальных выплат на основании отчетных данных организаций, занимающихся доставкой пенсий, пособий и иных социальных выплат, о суммах, доставленных и недоставленных, и отчетных документов кредитных</w:t>
      </w:r>
      <w:proofErr w:type="gramEnd"/>
      <w:r w:rsidRPr="006928A1">
        <w:rPr>
          <w:rFonts w:ascii="Times New Roman" w:hAnsi="Times New Roman"/>
          <w:szCs w:val="26"/>
          <w:lang w:eastAsia="ru-RU"/>
        </w:rPr>
        <w:t xml:space="preserve"> организаций о суммах, зачисленных и не зачисленных на счета получателей пенсий, пособий и иных социальных выплат.</w:t>
      </w:r>
    </w:p>
    <w:p w:rsidR="00355C02"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Проводит работу по выявлению излишне выплаченных сумм пенсий, пособий и иных социальных выплат, производит удержание из пенсий, пособий и иных социальных выплат на основании соответствующих документов, учет удержанных сумм.</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регистрацию и снятие с учета федерального имущества, используемого (предназначенного) в целях содержания Фонда и обеспечения его деятельности.</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функции государственного заказчика по осуществлению закупок товаров, работ, услуг для обеспечения государственных нужд по вопросам, отнесенным к компетенции Отделения.</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Организует и ведет бюджетный учет, формирование бюджетной, статистической отчетности и иной отчетности и ее представление в установленном порядке в Фонд и соответствующие органы.</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lastRenderedPageBreak/>
        <w:t>-</w:t>
      </w:r>
      <w:r w:rsidRPr="006928A1">
        <w:rPr>
          <w:rFonts w:ascii="Times New Roman" w:hAnsi="Times New Roman"/>
          <w:szCs w:val="26"/>
          <w:lang w:eastAsia="ru-RU"/>
        </w:rPr>
        <w:tab/>
        <w:t>Формирует проект штатного расписания и представляет в Фонд в установленном порядке на утверждение.</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составление и ведение бюджетной сметы.</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составление проекта бюджетных расходов на выплату пенсий, пособий, социальных и иных выплат, а также на материально-техническое обеспечение деятельности на очередной финансовый год и на плановый период.</w:t>
      </w:r>
    </w:p>
    <w:p w:rsidR="00355C02" w:rsidRPr="006928A1"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 xml:space="preserve">Осуществляет составление и представление </w:t>
      </w:r>
      <w:proofErr w:type="gramStart"/>
      <w:r w:rsidRPr="006928A1">
        <w:rPr>
          <w:rFonts w:ascii="Times New Roman" w:hAnsi="Times New Roman"/>
          <w:szCs w:val="26"/>
          <w:lang w:eastAsia="ru-RU"/>
        </w:rPr>
        <w:t>в Фонд в установленном порядке предложений на изменение бюджетной росписи расходов Фонда на выплату</w:t>
      </w:r>
      <w:proofErr w:type="gramEnd"/>
      <w:r w:rsidRPr="006928A1">
        <w:rPr>
          <w:rFonts w:ascii="Times New Roman" w:hAnsi="Times New Roman"/>
          <w:szCs w:val="26"/>
          <w:lang w:eastAsia="ru-RU"/>
        </w:rPr>
        <w:t xml:space="preserve"> пенсий, пособий, социальных и иных выплат на очередной финансовый год.</w:t>
      </w:r>
    </w:p>
    <w:p w:rsidR="00355C02" w:rsidRPr="006928A1" w:rsidRDefault="00355C02" w:rsidP="00355C02">
      <w:pPr>
        <w:spacing w:before="0" w:line="360" w:lineRule="auto"/>
        <w:ind w:firstLine="567"/>
        <w:outlineLvl w:val="1"/>
        <w:rPr>
          <w:rFonts w:ascii="Times New Roman" w:hAnsi="Times New Roman"/>
          <w:szCs w:val="26"/>
          <w:lang w:eastAsia="ru-RU"/>
        </w:rPr>
      </w:pPr>
      <w:proofErr w:type="gramStart"/>
      <w:r w:rsidRPr="006928A1">
        <w:rPr>
          <w:rFonts w:ascii="Times New Roman" w:hAnsi="Times New Roman"/>
          <w:szCs w:val="26"/>
          <w:lang w:eastAsia="ru-RU"/>
        </w:rPr>
        <w:t>-</w:t>
      </w:r>
      <w:r w:rsidRPr="006928A1">
        <w:rPr>
          <w:rFonts w:ascii="Times New Roman" w:hAnsi="Times New Roman"/>
          <w:szCs w:val="26"/>
          <w:lang w:eastAsia="ru-RU"/>
        </w:rPr>
        <w:tab/>
        <w:t>Осуществляет своевременное и полное рассмотрение обращений застрахованных лиц и граждан, организаций и направление заявителям ответов в соответствии с законодательством Российской Федерации, прием граждан по вопросам, относящимся к компетенции Отделения.</w:t>
      </w:r>
      <w:proofErr w:type="gramEnd"/>
    </w:p>
    <w:p w:rsidR="00355C02" w:rsidRPr="007058CA" w:rsidRDefault="00355C02" w:rsidP="00355C02">
      <w:pPr>
        <w:spacing w:before="0" w:line="360" w:lineRule="auto"/>
        <w:ind w:firstLine="567"/>
        <w:outlineLvl w:val="1"/>
        <w:rPr>
          <w:rFonts w:ascii="Times New Roman" w:hAnsi="Times New Roman"/>
          <w:szCs w:val="26"/>
          <w:lang w:eastAsia="ru-RU"/>
        </w:rPr>
      </w:pPr>
      <w:r w:rsidRPr="006928A1">
        <w:rPr>
          <w:rFonts w:ascii="Times New Roman" w:hAnsi="Times New Roman"/>
          <w:szCs w:val="26"/>
          <w:lang w:eastAsia="ru-RU"/>
        </w:rPr>
        <w:t>-</w:t>
      </w:r>
      <w:r w:rsidRPr="006928A1">
        <w:rPr>
          <w:rFonts w:ascii="Times New Roman" w:hAnsi="Times New Roman"/>
          <w:szCs w:val="26"/>
          <w:lang w:eastAsia="ru-RU"/>
        </w:rPr>
        <w:tab/>
        <w:t>Осуществляет иные функции в соответствии с законодательством Российской Федерации, а также актами Фонда.</w:t>
      </w:r>
    </w:p>
    <w:p w:rsidR="00355C02" w:rsidRPr="00446441" w:rsidRDefault="00355C02" w:rsidP="00355C02">
      <w:pPr>
        <w:pStyle w:val="afffe"/>
        <w:spacing w:line="360" w:lineRule="auto"/>
        <w:ind w:left="0" w:right="0" w:firstLine="567"/>
        <w:rPr>
          <w:b/>
          <w:sz w:val="26"/>
          <w:szCs w:val="26"/>
        </w:rPr>
      </w:pPr>
      <w:r>
        <w:rPr>
          <w:sz w:val="26"/>
          <w:szCs w:val="26"/>
        </w:rPr>
        <w:t xml:space="preserve">1.2. </w:t>
      </w:r>
      <w:r w:rsidRPr="00AB4936">
        <w:rPr>
          <w:sz w:val="26"/>
          <w:szCs w:val="26"/>
        </w:rPr>
        <w:t xml:space="preserve">Исполнение  бюджета </w:t>
      </w:r>
      <w:r>
        <w:rPr>
          <w:sz w:val="26"/>
          <w:szCs w:val="26"/>
        </w:rPr>
        <w:t>Фонда</w:t>
      </w:r>
      <w:r w:rsidRPr="00AB4936">
        <w:rPr>
          <w:sz w:val="26"/>
          <w:szCs w:val="26"/>
        </w:rPr>
        <w:t xml:space="preserve"> в 202</w:t>
      </w:r>
      <w:r>
        <w:rPr>
          <w:sz w:val="26"/>
          <w:szCs w:val="26"/>
        </w:rPr>
        <w:t>5</w:t>
      </w:r>
      <w:r w:rsidRPr="00AB4936">
        <w:rPr>
          <w:sz w:val="26"/>
          <w:szCs w:val="26"/>
        </w:rPr>
        <w:t xml:space="preserve"> году осуществлялось </w:t>
      </w:r>
      <w:r>
        <w:rPr>
          <w:sz w:val="26"/>
          <w:szCs w:val="26"/>
        </w:rPr>
        <w:t>Отделением</w:t>
      </w:r>
      <w:r w:rsidRPr="00AB4936">
        <w:rPr>
          <w:sz w:val="26"/>
          <w:szCs w:val="26"/>
        </w:rPr>
        <w:t xml:space="preserve"> в соответствии с составом бюджетных полномочий участников бюджетного процесса: </w:t>
      </w:r>
      <w:r w:rsidRPr="00446441">
        <w:rPr>
          <w:sz w:val="26"/>
          <w:szCs w:val="26"/>
        </w:rPr>
        <w:t>финансового органа, распорядителя бюджетных средств (далее - РБС), получателя бюджетных средств (далее – ПБС), администратора доходов (далее – АД),</w:t>
      </w:r>
      <w:r w:rsidRPr="00446441">
        <w:t xml:space="preserve"> </w:t>
      </w:r>
      <w:r w:rsidRPr="00446441">
        <w:rPr>
          <w:sz w:val="26"/>
          <w:szCs w:val="26"/>
        </w:rPr>
        <w:t xml:space="preserve">администратора </w:t>
      </w:r>
      <w:proofErr w:type="gramStart"/>
      <w:r w:rsidRPr="00446441">
        <w:rPr>
          <w:sz w:val="26"/>
          <w:szCs w:val="26"/>
        </w:rPr>
        <w:t>источников финансирования дефицита бюджета</w:t>
      </w:r>
      <w:proofErr w:type="gramEnd"/>
      <w:r w:rsidRPr="00446441">
        <w:rPr>
          <w:sz w:val="26"/>
          <w:szCs w:val="26"/>
        </w:rPr>
        <w:t xml:space="preserve">. </w:t>
      </w:r>
    </w:p>
    <w:p w:rsidR="00355C02" w:rsidRDefault="00355C02" w:rsidP="00355C02">
      <w:pPr>
        <w:pStyle w:val="afffe"/>
        <w:spacing w:line="360" w:lineRule="auto"/>
        <w:ind w:left="0" w:right="0" w:firstLine="567"/>
        <w:rPr>
          <w:sz w:val="26"/>
          <w:szCs w:val="26"/>
        </w:rPr>
      </w:pPr>
      <w:proofErr w:type="gramStart"/>
      <w:r w:rsidRPr="00446441">
        <w:rPr>
          <w:sz w:val="26"/>
          <w:szCs w:val="26"/>
        </w:rPr>
        <w:t>По состоянию на 01.01.202</w:t>
      </w:r>
      <w:r>
        <w:rPr>
          <w:sz w:val="26"/>
          <w:szCs w:val="26"/>
        </w:rPr>
        <w:t>6</w:t>
      </w:r>
      <w:r w:rsidRPr="00446441">
        <w:rPr>
          <w:sz w:val="26"/>
          <w:szCs w:val="26"/>
        </w:rPr>
        <w:t xml:space="preserve"> г. Отделение является </w:t>
      </w:r>
      <w:r w:rsidRPr="00AB4936">
        <w:rPr>
          <w:sz w:val="26"/>
          <w:szCs w:val="26"/>
        </w:rPr>
        <w:t>получателем бюджетных средств, администратором доходов бюджета,</w:t>
      </w:r>
      <w:r w:rsidRPr="00AB4936">
        <w:t xml:space="preserve"> </w:t>
      </w:r>
      <w:r w:rsidRPr="00AB4936">
        <w:rPr>
          <w:sz w:val="26"/>
          <w:szCs w:val="26"/>
        </w:rPr>
        <w:t>администратором источников финансирования дефицита бюджета.</w:t>
      </w:r>
      <w:proofErr w:type="gramEnd"/>
    </w:p>
    <w:p w:rsidR="00355C02" w:rsidRPr="00446441" w:rsidRDefault="00355C02" w:rsidP="00355C02">
      <w:pPr>
        <w:spacing w:before="0" w:line="360" w:lineRule="auto"/>
        <w:ind w:firstLine="567"/>
        <w:jc w:val="center"/>
        <w:outlineLvl w:val="0"/>
        <w:rPr>
          <w:rFonts w:ascii="Times New Roman" w:hAnsi="Times New Roman"/>
          <w:b/>
          <w:bCs/>
          <w:szCs w:val="26"/>
          <w:lang w:eastAsia="ru-RU"/>
        </w:rPr>
      </w:pPr>
      <w:bookmarkStart w:id="3" w:name="_Toc529972711"/>
      <w:bookmarkStart w:id="4" w:name="_Toc57726871"/>
      <w:r w:rsidRPr="00446441">
        <w:rPr>
          <w:rFonts w:ascii="Times New Roman" w:hAnsi="Times New Roman"/>
          <w:b/>
          <w:bCs/>
          <w:szCs w:val="26"/>
          <w:lang w:eastAsia="ru-RU"/>
        </w:rPr>
        <w:t xml:space="preserve">II. Результаты деятельности </w:t>
      </w:r>
      <w:bookmarkEnd w:id="3"/>
      <w:bookmarkEnd w:id="4"/>
      <w:r w:rsidRPr="00446441">
        <w:rPr>
          <w:rFonts w:ascii="Times New Roman" w:hAnsi="Times New Roman"/>
          <w:b/>
          <w:bCs/>
          <w:szCs w:val="26"/>
          <w:lang w:eastAsia="ru-RU"/>
        </w:rPr>
        <w:t>Отделения</w:t>
      </w:r>
    </w:p>
    <w:p w:rsidR="00355C02" w:rsidRPr="00446441" w:rsidRDefault="00355C02" w:rsidP="00355C02">
      <w:pPr>
        <w:spacing w:before="0" w:line="360" w:lineRule="auto"/>
        <w:ind w:firstLine="567"/>
        <w:outlineLvl w:val="1"/>
        <w:rPr>
          <w:rFonts w:ascii="Times New Roman" w:hAnsi="Times New Roman"/>
          <w:szCs w:val="26"/>
          <w:lang w:eastAsia="ru-RU"/>
        </w:rPr>
      </w:pPr>
      <w:bookmarkStart w:id="5" w:name="_Toc529972712"/>
      <w:bookmarkStart w:id="6" w:name="_Toc57726872"/>
      <w:r w:rsidRPr="00446441">
        <w:rPr>
          <w:rFonts w:ascii="Times New Roman" w:hAnsi="Times New Roman"/>
          <w:szCs w:val="26"/>
          <w:lang w:eastAsia="ru-RU"/>
        </w:rPr>
        <w:t xml:space="preserve">2.1. Организация деятельности </w:t>
      </w:r>
      <w:r w:rsidRPr="00446441">
        <w:rPr>
          <w:rFonts w:ascii="Times New Roman" w:hAnsi="Times New Roman"/>
          <w:szCs w:val="26"/>
        </w:rPr>
        <w:t>Отделения</w:t>
      </w:r>
      <w:r w:rsidRPr="00446441">
        <w:rPr>
          <w:rFonts w:ascii="Times New Roman" w:hAnsi="Times New Roman"/>
          <w:szCs w:val="26"/>
          <w:lang w:eastAsia="ru-RU"/>
        </w:rPr>
        <w:t>.</w:t>
      </w:r>
      <w:bookmarkEnd w:id="5"/>
      <w:bookmarkEnd w:id="6"/>
    </w:p>
    <w:p w:rsidR="00355C02" w:rsidRDefault="00355C02" w:rsidP="00355C02">
      <w:pPr>
        <w:spacing w:before="0" w:line="360" w:lineRule="auto"/>
        <w:ind w:firstLine="567"/>
        <w:rPr>
          <w:rFonts w:ascii="Times New Roman" w:hAnsi="Times New Roman"/>
          <w:szCs w:val="26"/>
          <w:lang w:eastAsia="ru-RU"/>
        </w:rPr>
      </w:pPr>
      <w:r w:rsidRPr="00446441">
        <w:rPr>
          <w:rFonts w:ascii="Times New Roman" w:hAnsi="Times New Roman"/>
          <w:szCs w:val="26"/>
          <w:lang w:eastAsia="ru-RU"/>
        </w:rPr>
        <w:t>В отчетном периоде деятельность Отделения осуществлялась на основе исполнения норм федерального, пенсионного, социального,</w:t>
      </w:r>
      <w:r w:rsidRPr="007058CA">
        <w:rPr>
          <w:rFonts w:ascii="Times New Roman" w:hAnsi="Times New Roman"/>
          <w:szCs w:val="26"/>
          <w:lang w:eastAsia="ru-RU"/>
        </w:rPr>
        <w:t xml:space="preserve"> бюджетного, гражданского и налогового законодательств, нормативных актов и документов федеральных органов исполнительной власти,</w:t>
      </w:r>
      <w:r>
        <w:rPr>
          <w:rFonts w:ascii="Times New Roman" w:hAnsi="Times New Roman"/>
          <w:szCs w:val="26"/>
          <w:lang w:eastAsia="ru-RU"/>
        </w:rPr>
        <w:t xml:space="preserve"> </w:t>
      </w:r>
      <w:r w:rsidRPr="00060A5D">
        <w:rPr>
          <w:rFonts w:ascii="Times New Roman" w:hAnsi="Times New Roman"/>
          <w:szCs w:val="26"/>
          <w:lang w:eastAsia="ru-RU"/>
        </w:rPr>
        <w:t>приказов Фонда, распорядительных актов Отделения.</w:t>
      </w:r>
    </w:p>
    <w:p w:rsidR="00355C02" w:rsidRPr="00F26F87" w:rsidRDefault="00355C02" w:rsidP="00355C02">
      <w:pPr>
        <w:spacing w:before="0" w:line="360" w:lineRule="auto"/>
        <w:ind w:firstLine="567"/>
        <w:jc w:val="center"/>
        <w:outlineLvl w:val="0"/>
        <w:rPr>
          <w:rFonts w:ascii="Times New Roman" w:hAnsi="Times New Roman"/>
          <w:b/>
          <w:bCs/>
          <w:szCs w:val="26"/>
          <w:lang w:eastAsia="ru-RU"/>
        </w:rPr>
      </w:pPr>
      <w:bookmarkStart w:id="7" w:name="_Toc57726874"/>
      <w:r w:rsidRPr="00F26F87">
        <w:rPr>
          <w:rFonts w:ascii="Times New Roman" w:hAnsi="Times New Roman"/>
          <w:b/>
          <w:bCs/>
          <w:szCs w:val="26"/>
          <w:lang w:val="en-US" w:eastAsia="ru-RU"/>
        </w:rPr>
        <w:t>III</w:t>
      </w:r>
      <w:r w:rsidRPr="00F26F87">
        <w:rPr>
          <w:rFonts w:ascii="Times New Roman" w:hAnsi="Times New Roman"/>
          <w:b/>
          <w:bCs/>
          <w:szCs w:val="26"/>
          <w:lang w:eastAsia="ru-RU"/>
        </w:rPr>
        <w:t xml:space="preserve">. Анализ отчета об исполнении бюджета </w:t>
      </w:r>
      <w:bookmarkEnd w:id="7"/>
      <w:r>
        <w:rPr>
          <w:rFonts w:ascii="Times New Roman" w:hAnsi="Times New Roman"/>
          <w:b/>
          <w:bCs/>
          <w:szCs w:val="26"/>
          <w:lang w:eastAsia="ru-RU"/>
        </w:rPr>
        <w:t>Отделения</w:t>
      </w:r>
      <w:r w:rsidRPr="00F26F87">
        <w:rPr>
          <w:rFonts w:ascii="Times New Roman" w:hAnsi="Times New Roman"/>
          <w:b/>
          <w:bCs/>
          <w:szCs w:val="26"/>
          <w:lang w:eastAsia="ru-RU"/>
        </w:rPr>
        <w:t xml:space="preserve">  </w:t>
      </w:r>
    </w:p>
    <w:p w:rsidR="00355C02" w:rsidRPr="00F26F87" w:rsidRDefault="00355C02" w:rsidP="00355C02">
      <w:pPr>
        <w:spacing w:before="0" w:line="360" w:lineRule="auto"/>
        <w:ind w:firstLine="567"/>
        <w:outlineLvl w:val="1"/>
        <w:rPr>
          <w:rFonts w:ascii="Times New Roman" w:hAnsi="Times New Roman"/>
          <w:szCs w:val="26"/>
          <w:lang w:eastAsia="ru-RU"/>
        </w:rPr>
      </w:pPr>
      <w:bookmarkStart w:id="8" w:name="_Toc57726875"/>
      <w:r w:rsidRPr="00F26F87">
        <w:rPr>
          <w:rFonts w:ascii="Times New Roman" w:hAnsi="Times New Roman"/>
          <w:szCs w:val="26"/>
          <w:lang w:eastAsia="ru-RU"/>
        </w:rPr>
        <w:lastRenderedPageBreak/>
        <w:t xml:space="preserve">3.1. Анализ </w:t>
      </w:r>
      <w:proofErr w:type="gramStart"/>
      <w:r w:rsidRPr="00F26F87">
        <w:rPr>
          <w:rFonts w:ascii="Times New Roman" w:hAnsi="Times New Roman"/>
          <w:szCs w:val="26"/>
          <w:lang w:eastAsia="ru-RU"/>
        </w:rPr>
        <w:t xml:space="preserve">исполнения доходной части бюджета </w:t>
      </w:r>
      <w:r>
        <w:rPr>
          <w:rFonts w:ascii="Times New Roman" w:hAnsi="Times New Roman"/>
          <w:szCs w:val="26"/>
          <w:lang w:eastAsia="ru-RU"/>
        </w:rPr>
        <w:t>Отделения</w:t>
      </w:r>
      <w:proofErr w:type="gramEnd"/>
      <w:r w:rsidRPr="00F26F87">
        <w:rPr>
          <w:rFonts w:ascii="Times New Roman" w:hAnsi="Times New Roman"/>
          <w:szCs w:val="26"/>
          <w:lang w:eastAsia="ru-RU"/>
        </w:rPr>
        <w:t xml:space="preserve">. Выполнение </w:t>
      </w:r>
      <w:r>
        <w:rPr>
          <w:rFonts w:ascii="Times New Roman" w:hAnsi="Times New Roman"/>
          <w:szCs w:val="26"/>
          <w:lang w:eastAsia="ru-RU"/>
        </w:rPr>
        <w:t>Отделением</w:t>
      </w:r>
      <w:r w:rsidRPr="00F26F87">
        <w:rPr>
          <w:rFonts w:ascii="Times New Roman" w:hAnsi="Times New Roman"/>
          <w:szCs w:val="26"/>
          <w:lang w:eastAsia="ru-RU"/>
        </w:rPr>
        <w:t xml:space="preserve"> функций </w:t>
      </w:r>
      <w:proofErr w:type="gramStart"/>
      <w:r w:rsidRPr="00F26F87">
        <w:rPr>
          <w:rFonts w:ascii="Times New Roman" w:hAnsi="Times New Roman"/>
          <w:szCs w:val="26"/>
          <w:lang w:eastAsia="ru-RU"/>
        </w:rPr>
        <w:t xml:space="preserve">администратора доходов бюджета </w:t>
      </w:r>
      <w:r>
        <w:rPr>
          <w:rFonts w:ascii="Times New Roman" w:hAnsi="Times New Roman"/>
          <w:szCs w:val="26"/>
          <w:lang w:eastAsia="ru-RU"/>
        </w:rPr>
        <w:t>Фонда</w:t>
      </w:r>
      <w:proofErr w:type="gramEnd"/>
      <w:r>
        <w:rPr>
          <w:rFonts w:ascii="Times New Roman" w:hAnsi="Times New Roman"/>
          <w:szCs w:val="26"/>
          <w:lang w:eastAsia="ru-RU"/>
        </w:rPr>
        <w:t>.</w:t>
      </w:r>
      <w:bookmarkEnd w:id="8"/>
    </w:p>
    <w:p w:rsidR="00355C02" w:rsidRPr="00F26F87" w:rsidRDefault="00355C02" w:rsidP="00355C02">
      <w:pPr>
        <w:spacing w:before="0" w:line="360" w:lineRule="auto"/>
        <w:ind w:firstLine="567"/>
        <w:outlineLvl w:val="2"/>
        <w:rPr>
          <w:rFonts w:ascii="Times New Roman" w:hAnsi="Times New Roman"/>
          <w:szCs w:val="26"/>
          <w:lang w:eastAsia="ru-RU"/>
        </w:rPr>
      </w:pPr>
      <w:bookmarkStart w:id="9" w:name="_Toc57726876"/>
      <w:r w:rsidRPr="00F26F87">
        <w:rPr>
          <w:rFonts w:ascii="Times New Roman" w:hAnsi="Times New Roman"/>
          <w:szCs w:val="26"/>
          <w:lang w:eastAsia="ru-RU"/>
        </w:rPr>
        <w:t>3.1.1. Кассовое исполнение доходов бюджета за  202</w:t>
      </w:r>
      <w:r>
        <w:rPr>
          <w:rFonts w:ascii="Times New Roman" w:hAnsi="Times New Roman"/>
          <w:szCs w:val="26"/>
          <w:lang w:eastAsia="ru-RU"/>
        </w:rPr>
        <w:t>5</w:t>
      </w:r>
      <w:r w:rsidRPr="00F26F87">
        <w:rPr>
          <w:rFonts w:ascii="Times New Roman" w:hAnsi="Times New Roman"/>
          <w:szCs w:val="26"/>
          <w:lang w:eastAsia="ru-RU"/>
        </w:rPr>
        <w:t xml:space="preserve"> год  в общей сумме составило </w:t>
      </w:r>
      <w:r>
        <w:rPr>
          <w:rFonts w:ascii="Times New Roman" w:hAnsi="Times New Roman"/>
          <w:szCs w:val="26"/>
          <w:lang w:eastAsia="ru-RU"/>
        </w:rPr>
        <w:t>1 998 509 122,89 руб.</w:t>
      </w:r>
      <w:r w:rsidRPr="00F26F87">
        <w:rPr>
          <w:rFonts w:ascii="Times New Roman" w:hAnsi="Times New Roman"/>
          <w:szCs w:val="26"/>
          <w:lang w:eastAsia="ru-RU"/>
        </w:rPr>
        <w:t>, из них:</w:t>
      </w:r>
      <w:bookmarkEnd w:id="9"/>
    </w:p>
    <w:p w:rsidR="00355C02" w:rsidRPr="00F26F87" w:rsidRDefault="00355C02" w:rsidP="00355C02">
      <w:pPr>
        <w:spacing w:before="0" w:line="360" w:lineRule="auto"/>
        <w:ind w:firstLine="567"/>
        <w:jc w:val="left"/>
        <w:rPr>
          <w:rFonts w:ascii="Times New Roman" w:hAnsi="Times New Roman"/>
          <w:szCs w:val="26"/>
          <w:lang w:eastAsia="ru-RU"/>
        </w:rPr>
      </w:pPr>
      <w:r w:rsidRPr="00F26F87">
        <w:rPr>
          <w:rFonts w:ascii="Times New Roman" w:hAnsi="Times New Roman"/>
          <w:szCs w:val="26"/>
          <w:lang w:eastAsia="ru-RU"/>
        </w:rPr>
        <w:t>прочие поступления от использования имущества,</w:t>
      </w:r>
    </w:p>
    <w:p w:rsidR="00355C02" w:rsidRPr="00F26F87" w:rsidRDefault="00355C02" w:rsidP="00355C02">
      <w:pPr>
        <w:spacing w:before="0" w:line="360" w:lineRule="auto"/>
        <w:ind w:firstLine="567"/>
        <w:jc w:val="left"/>
        <w:rPr>
          <w:rFonts w:ascii="Times New Roman" w:hAnsi="Times New Roman"/>
          <w:szCs w:val="26"/>
          <w:lang w:eastAsia="ru-RU"/>
        </w:rPr>
      </w:pPr>
      <w:proofErr w:type="gramStart"/>
      <w:r w:rsidRPr="00F26F87">
        <w:rPr>
          <w:rFonts w:ascii="Times New Roman" w:hAnsi="Times New Roman"/>
          <w:szCs w:val="26"/>
          <w:lang w:eastAsia="ru-RU"/>
        </w:rPr>
        <w:t>находящегося</w:t>
      </w:r>
      <w:proofErr w:type="gramEnd"/>
      <w:r w:rsidRPr="00F26F87">
        <w:rPr>
          <w:rFonts w:ascii="Times New Roman" w:hAnsi="Times New Roman"/>
          <w:szCs w:val="26"/>
          <w:lang w:eastAsia="ru-RU"/>
        </w:rPr>
        <w:t xml:space="preserve"> в оперативном управлении</w:t>
      </w:r>
      <w:r>
        <w:rPr>
          <w:rFonts w:ascii="Times New Roman" w:hAnsi="Times New Roman"/>
          <w:szCs w:val="26"/>
          <w:lang w:eastAsia="ru-RU"/>
        </w:rPr>
        <w:t xml:space="preserve"> </w:t>
      </w:r>
      <w:r w:rsidRPr="00F26F87">
        <w:rPr>
          <w:rFonts w:ascii="Times New Roman" w:hAnsi="Times New Roman"/>
          <w:b/>
          <w:bCs/>
          <w:szCs w:val="26"/>
          <w:lang w:eastAsia="ru-RU"/>
        </w:rPr>
        <w:t>(</w:t>
      </w:r>
      <w:r>
        <w:rPr>
          <w:rFonts w:ascii="Times New Roman" w:hAnsi="Times New Roman"/>
          <w:b/>
          <w:bCs/>
          <w:szCs w:val="26"/>
          <w:lang w:eastAsia="ru-RU"/>
        </w:rPr>
        <w:t>сервитут</w:t>
      </w:r>
      <w:r w:rsidRPr="00F26F87">
        <w:rPr>
          <w:rFonts w:ascii="Times New Roman" w:hAnsi="Times New Roman"/>
          <w:b/>
          <w:bCs/>
          <w:szCs w:val="26"/>
          <w:lang w:eastAsia="ru-RU"/>
        </w:rPr>
        <w:t>)</w:t>
      </w:r>
    </w:p>
    <w:p w:rsidR="00355C02" w:rsidRPr="00F26F87" w:rsidRDefault="00355C02" w:rsidP="00355C02">
      <w:pPr>
        <w:spacing w:before="0" w:line="360" w:lineRule="auto"/>
        <w:ind w:firstLine="567"/>
        <w:jc w:val="left"/>
        <w:rPr>
          <w:rFonts w:ascii="Times New Roman" w:hAnsi="Times New Roman"/>
          <w:szCs w:val="26"/>
          <w:lang w:eastAsia="ru-RU"/>
        </w:rPr>
      </w:pPr>
      <w:r w:rsidRPr="00F26F87">
        <w:rPr>
          <w:rFonts w:ascii="Times New Roman" w:hAnsi="Times New Roman"/>
          <w:szCs w:val="26"/>
          <w:lang w:eastAsia="ru-RU"/>
        </w:rPr>
        <w:t xml:space="preserve">(код дохода </w:t>
      </w:r>
      <w:r>
        <w:rPr>
          <w:rFonts w:ascii="Times New Roman" w:hAnsi="Times New Roman"/>
          <w:szCs w:val="26"/>
          <w:lang w:eastAsia="ru-RU"/>
        </w:rPr>
        <w:t>797</w:t>
      </w:r>
      <w:r w:rsidRPr="00F26F87">
        <w:rPr>
          <w:rFonts w:ascii="Times New Roman" w:hAnsi="Times New Roman"/>
          <w:szCs w:val="26"/>
          <w:lang w:eastAsia="ru-RU"/>
        </w:rPr>
        <w:t xml:space="preserve"> 1 11 09046 06 6000 120) ………</w:t>
      </w:r>
      <w:r>
        <w:rPr>
          <w:rFonts w:ascii="Times New Roman" w:hAnsi="Times New Roman"/>
          <w:szCs w:val="26"/>
          <w:lang w:eastAsia="ru-RU"/>
        </w:rPr>
        <w:t>…………</w:t>
      </w:r>
      <w:r w:rsidRPr="00F26F87">
        <w:rPr>
          <w:rFonts w:ascii="Times New Roman" w:hAnsi="Times New Roman"/>
          <w:szCs w:val="26"/>
          <w:lang w:eastAsia="ru-RU"/>
        </w:rPr>
        <w:t>……</w:t>
      </w:r>
      <w:r>
        <w:rPr>
          <w:rFonts w:ascii="Times New Roman" w:hAnsi="Times New Roman"/>
          <w:szCs w:val="26"/>
          <w:lang w:eastAsia="ru-RU"/>
        </w:rPr>
        <w:t>…….</w:t>
      </w:r>
      <w:r w:rsidRPr="00F26F87">
        <w:rPr>
          <w:rFonts w:ascii="Times New Roman" w:hAnsi="Times New Roman"/>
          <w:szCs w:val="26"/>
          <w:lang w:eastAsia="ru-RU"/>
        </w:rPr>
        <w:t>…</w:t>
      </w:r>
      <w:r>
        <w:rPr>
          <w:rFonts w:ascii="Times New Roman" w:hAnsi="Times New Roman"/>
          <w:szCs w:val="26"/>
          <w:lang w:eastAsia="ru-RU"/>
        </w:rPr>
        <w:t>3 127,36</w:t>
      </w:r>
      <w:r w:rsidRPr="00F26F87">
        <w:rPr>
          <w:rFonts w:ascii="Times New Roman" w:hAnsi="Times New Roman"/>
          <w:szCs w:val="26"/>
          <w:lang w:eastAsia="ru-RU"/>
        </w:rPr>
        <w:t xml:space="preserve"> руб.;</w:t>
      </w:r>
    </w:p>
    <w:p w:rsidR="00355C02" w:rsidRPr="00F26F87" w:rsidRDefault="00355C02" w:rsidP="00355C02">
      <w:pPr>
        <w:spacing w:before="0" w:line="360" w:lineRule="auto"/>
        <w:ind w:firstLine="567"/>
        <w:jc w:val="left"/>
        <w:rPr>
          <w:rFonts w:ascii="Times New Roman" w:hAnsi="Times New Roman"/>
          <w:szCs w:val="26"/>
          <w:lang w:eastAsia="ru-RU"/>
        </w:rPr>
      </w:pPr>
      <w:r w:rsidRPr="00F26F87">
        <w:rPr>
          <w:rFonts w:ascii="Times New Roman" w:hAnsi="Times New Roman"/>
          <w:szCs w:val="26"/>
          <w:lang w:eastAsia="ru-RU"/>
        </w:rPr>
        <w:t>доходы от реализации основных средств</w:t>
      </w:r>
    </w:p>
    <w:p w:rsidR="00355C02" w:rsidRPr="00F26F87" w:rsidRDefault="00355C02" w:rsidP="00355C02">
      <w:pPr>
        <w:spacing w:before="0" w:line="360" w:lineRule="auto"/>
        <w:ind w:firstLine="567"/>
        <w:jc w:val="left"/>
        <w:rPr>
          <w:rFonts w:ascii="Times New Roman" w:hAnsi="Times New Roman"/>
          <w:szCs w:val="26"/>
          <w:lang w:eastAsia="ru-RU"/>
        </w:rPr>
      </w:pPr>
      <w:r w:rsidRPr="00F26F87">
        <w:rPr>
          <w:rFonts w:ascii="Times New Roman" w:hAnsi="Times New Roman"/>
          <w:szCs w:val="26"/>
          <w:lang w:eastAsia="ru-RU"/>
        </w:rPr>
        <w:t xml:space="preserve">(код дохода </w:t>
      </w:r>
      <w:r>
        <w:rPr>
          <w:rFonts w:ascii="Times New Roman" w:hAnsi="Times New Roman"/>
          <w:szCs w:val="26"/>
          <w:lang w:eastAsia="ru-RU"/>
        </w:rPr>
        <w:t>797</w:t>
      </w:r>
      <w:r w:rsidRPr="00F26F87">
        <w:rPr>
          <w:rFonts w:ascii="Times New Roman" w:hAnsi="Times New Roman"/>
          <w:szCs w:val="26"/>
          <w:lang w:eastAsia="ru-RU"/>
        </w:rPr>
        <w:t xml:space="preserve"> 1 14 02060 06 6000 410) .……….………..…</w:t>
      </w:r>
      <w:r>
        <w:rPr>
          <w:rFonts w:ascii="Times New Roman" w:hAnsi="Times New Roman"/>
          <w:szCs w:val="26"/>
          <w:lang w:eastAsia="ru-RU"/>
        </w:rPr>
        <w:t>……...</w:t>
      </w:r>
      <w:r w:rsidRPr="00F26F87">
        <w:rPr>
          <w:rFonts w:ascii="Times New Roman" w:hAnsi="Times New Roman"/>
          <w:szCs w:val="26"/>
          <w:lang w:eastAsia="ru-RU"/>
        </w:rPr>
        <w:t xml:space="preserve">……...  </w:t>
      </w:r>
      <w:r>
        <w:rPr>
          <w:rFonts w:ascii="Times New Roman" w:hAnsi="Times New Roman"/>
          <w:szCs w:val="26"/>
          <w:lang w:eastAsia="ru-RU"/>
        </w:rPr>
        <w:t xml:space="preserve">0,00 </w:t>
      </w:r>
      <w:r w:rsidRPr="00F26F87">
        <w:rPr>
          <w:rFonts w:ascii="Times New Roman" w:hAnsi="Times New Roman"/>
          <w:szCs w:val="26"/>
          <w:lang w:eastAsia="ru-RU"/>
        </w:rPr>
        <w:t>руб.;</w:t>
      </w:r>
    </w:p>
    <w:p w:rsidR="00355C02" w:rsidRPr="002A7DDE" w:rsidRDefault="00355C02" w:rsidP="002A7DDE">
      <w:pPr>
        <w:spacing w:before="0" w:line="360" w:lineRule="auto"/>
        <w:ind w:firstLine="567"/>
        <w:jc w:val="left"/>
        <w:rPr>
          <w:rFonts w:ascii="Times New Roman" w:hAnsi="Times New Roman"/>
          <w:b/>
          <w:bCs/>
          <w:szCs w:val="26"/>
          <w:lang w:eastAsia="ru-RU"/>
        </w:rPr>
      </w:pPr>
      <w:r w:rsidRPr="00F26F87">
        <w:rPr>
          <w:rFonts w:ascii="Times New Roman" w:hAnsi="Times New Roman"/>
          <w:b/>
          <w:bCs/>
          <w:szCs w:val="26"/>
          <w:lang w:eastAsia="ru-RU"/>
        </w:rPr>
        <w:t>(подробно расписать, что конкретно реализовали с указанием сумм)</w:t>
      </w:r>
      <w:bookmarkStart w:id="10" w:name="_Toc57726878"/>
    </w:p>
    <w:p w:rsidR="00355C02" w:rsidRPr="00B14C3C" w:rsidRDefault="00355C02" w:rsidP="00355C02">
      <w:pPr>
        <w:spacing w:before="0" w:line="360" w:lineRule="auto"/>
        <w:ind w:firstLine="567"/>
        <w:outlineLvl w:val="2"/>
        <w:rPr>
          <w:rFonts w:ascii="Times New Roman" w:hAnsi="Times New Roman"/>
          <w:szCs w:val="26"/>
          <w:lang w:eastAsia="ru-RU"/>
        </w:rPr>
      </w:pPr>
      <w:r w:rsidRPr="00A8237D">
        <w:rPr>
          <w:rFonts w:ascii="Times New Roman" w:hAnsi="Times New Roman"/>
          <w:szCs w:val="26"/>
          <w:lang w:eastAsia="ru-RU"/>
        </w:rPr>
        <w:t>3.1.</w:t>
      </w:r>
      <w:r w:rsidR="002A7DDE">
        <w:rPr>
          <w:rFonts w:ascii="Times New Roman" w:hAnsi="Times New Roman"/>
          <w:szCs w:val="26"/>
          <w:lang w:eastAsia="ru-RU"/>
        </w:rPr>
        <w:t>2</w:t>
      </w:r>
      <w:r w:rsidRPr="00A8237D">
        <w:rPr>
          <w:rFonts w:ascii="Times New Roman" w:hAnsi="Times New Roman"/>
          <w:szCs w:val="26"/>
          <w:lang w:eastAsia="ru-RU"/>
        </w:rPr>
        <w:t>.</w:t>
      </w:r>
      <w:r w:rsidRPr="00B14C3C">
        <w:rPr>
          <w:rFonts w:ascii="Times New Roman" w:hAnsi="Times New Roman"/>
          <w:szCs w:val="26"/>
          <w:lang w:eastAsia="ru-RU"/>
        </w:rPr>
        <w:t xml:space="preserve"> Отчет о финансовых результатах деятельности.</w:t>
      </w:r>
      <w:bookmarkEnd w:id="10"/>
    </w:p>
    <w:p w:rsidR="00355C02" w:rsidRPr="00B14C3C" w:rsidRDefault="00355C02" w:rsidP="00355C02">
      <w:pPr>
        <w:spacing w:before="0" w:line="360" w:lineRule="auto"/>
        <w:ind w:firstLine="567"/>
        <w:rPr>
          <w:rFonts w:ascii="Times New Roman" w:hAnsi="Times New Roman"/>
          <w:bCs/>
          <w:szCs w:val="26"/>
          <w:lang w:eastAsia="ru-RU"/>
        </w:rPr>
      </w:pPr>
      <w:r w:rsidRPr="00B14C3C">
        <w:rPr>
          <w:rFonts w:ascii="Times New Roman" w:hAnsi="Times New Roman"/>
          <w:szCs w:val="26"/>
          <w:lang w:eastAsia="ru-RU"/>
        </w:rPr>
        <w:t>Н</w:t>
      </w:r>
      <w:r w:rsidRPr="00B14C3C">
        <w:rPr>
          <w:rFonts w:ascii="Times New Roman" w:hAnsi="Times New Roman"/>
          <w:bCs/>
          <w:szCs w:val="26"/>
          <w:lang w:eastAsia="ru-RU"/>
        </w:rPr>
        <w:t>ачислено доходов за 202</w:t>
      </w:r>
      <w:r>
        <w:rPr>
          <w:rFonts w:ascii="Times New Roman" w:hAnsi="Times New Roman"/>
          <w:bCs/>
          <w:szCs w:val="26"/>
          <w:lang w:eastAsia="ru-RU"/>
        </w:rPr>
        <w:t>5</w:t>
      </w:r>
      <w:r w:rsidRPr="00B14C3C">
        <w:rPr>
          <w:rFonts w:ascii="Times New Roman" w:hAnsi="Times New Roman"/>
          <w:bCs/>
          <w:szCs w:val="26"/>
          <w:lang w:eastAsia="ru-RU"/>
        </w:rPr>
        <w:t xml:space="preserve"> </w:t>
      </w:r>
      <w:r w:rsidRPr="00ED31E7">
        <w:rPr>
          <w:rFonts w:ascii="Times New Roman" w:hAnsi="Times New Roman"/>
          <w:bCs/>
          <w:szCs w:val="26"/>
          <w:lang w:eastAsia="ru-RU"/>
        </w:rPr>
        <w:t xml:space="preserve">год  </w:t>
      </w:r>
      <w:r w:rsidR="002C607C" w:rsidRPr="00ED31E7">
        <w:rPr>
          <w:rFonts w:ascii="Times New Roman" w:hAnsi="Times New Roman"/>
          <w:bCs/>
          <w:szCs w:val="26"/>
          <w:lang w:eastAsia="ru-RU"/>
        </w:rPr>
        <w:t>1 953 893 710,62</w:t>
      </w:r>
      <w:r w:rsidR="002C607C">
        <w:rPr>
          <w:rFonts w:ascii="Times New Roman" w:hAnsi="Times New Roman"/>
          <w:bCs/>
          <w:szCs w:val="26"/>
          <w:lang w:eastAsia="ru-RU"/>
        </w:rPr>
        <w:t xml:space="preserve"> </w:t>
      </w:r>
      <w:r w:rsidRPr="00B14C3C">
        <w:rPr>
          <w:rFonts w:ascii="Times New Roman" w:hAnsi="Times New Roman"/>
          <w:szCs w:val="26"/>
          <w:lang w:eastAsia="ru-RU"/>
        </w:rPr>
        <w:t>руб.</w:t>
      </w:r>
      <w:r w:rsidRPr="00B14C3C">
        <w:rPr>
          <w:rFonts w:ascii="Times New Roman" w:hAnsi="Times New Roman"/>
          <w:bCs/>
          <w:szCs w:val="26"/>
          <w:lang w:eastAsia="ru-RU"/>
        </w:rPr>
        <w:t>, из них:</w:t>
      </w:r>
    </w:p>
    <w:p w:rsidR="00355C02" w:rsidRPr="00B14C3C" w:rsidRDefault="00355C02" w:rsidP="00355C02">
      <w:pPr>
        <w:spacing w:before="0" w:line="360" w:lineRule="auto"/>
        <w:ind w:firstLine="567"/>
        <w:rPr>
          <w:rFonts w:ascii="Times New Roman" w:hAnsi="Times New Roman"/>
          <w:bCs/>
          <w:szCs w:val="26"/>
          <w:lang w:eastAsia="ru-RU"/>
        </w:rPr>
      </w:pPr>
      <w:r w:rsidRPr="00B14C3C">
        <w:rPr>
          <w:rFonts w:ascii="Times New Roman" w:hAnsi="Times New Roman"/>
          <w:bCs/>
          <w:szCs w:val="26"/>
          <w:lang w:eastAsia="ru-RU"/>
        </w:rPr>
        <w:t xml:space="preserve">Доходы от выбытия активов </w:t>
      </w:r>
    </w:p>
    <w:p w:rsidR="00355C02" w:rsidRDefault="00355C02" w:rsidP="00355C02">
      <w:pPr>
        <w:spacing w:before="0" w:line="360" w:lineRule="auto"/>
        <w:ind w:firstLine="567"/>
        <w:rPr>
          <w:rFonts w:ascii="Times New Roman" w:hAnsi="Times New Roman"/>
          <w:bCs/>
          <w:szCs w:val="26"/>
          <w:lang w:eastAsia="ru-RU"/>
        </w:rPr>
      </w:pPr>
      <w:r w:rsidRPr="00B14C3C">
        <w:rPr>
          <w:rFonts w:ascii="Times New Roman" w:hAnsi="Times New Roman"/>
          <w:bCs/>
          <w:szCs w:val="26"/>
          <w:lang w:eastAsia="ru-RU"/>
        </w:rPr>
        <w:t>КОСГУ 172                        ……………………………..……</w:t>
      </w:r>
      <w:r>
        <w:rPr>
          <w:rFonts w:ascii="Times New Roman" w:hAnsi="Times New Roman"/>
          <w:bCs/>
          <w:szCs w:val="26"/>
          <w:lang w:eastAsia="ru-RU"/>
        </w:rPr>
        <w:t>….</w:t>
      </w:r>
      <w:r w:rsidRPr="00B14C3C">
        <w:rPr>
          <w:rFonts w:ascii="Times New Roman" w:hAnsi="Times New Roman"/>
          <w:bCs/>
          <w:szCs w:val="26"/>
          <w:lang w:eastAsia="ru-RU"/>
        </w:rPr>
        <w:t>…...</w:t>
      </w:r>
      <w:r>
        <w:rPr>
          <w:rFonts w:ascii="Times New Roman" w:hAnsi="Times New Roman"/>
          <w:bCs/>
          <w:szCs w:val="26"/>
          <w:lang w:eastAsia="ru-RU"/>
        </w:rPr>
        <w:t xml:space="preserve"> 1 556 007,19</w:t>
      </w:r>
      <w:r w:rsidRPr="00B14C3C">
        <w:rPr>
          <w:rFonts w:ascii="Times New Roman" w:hAnsi="Times New Roman"/>
          <w:szCs w:val="26"/>
          <w:lang w:eastAsia="ru-RU"/>
        </w:rPr>
        <w:t xml:space="preserve"> руб.</w:t>
      </w:r>
    </w:p>
    <w:p w:rsidR="00355C02" w:rsidRPr="00B14C3C" w:rsidRDefault="00355C02" w:rsidP="00355C02">
      <w:pPr>
        <w:spacing w:before="0" w:line="360" w:lineRule="auto"/>
        <w:ind w:firstLine="567"/>
        <w:rPr>
          <w:rFonts w:ascii="Times New Roman" w:hAnsi="Times New Roman"/>
          <w:bCs/>
          <w:szCs w:val="26"/>
          <w:lang w:eastAsia="ru-RU"/>
        </w:rPr>
      </w:pPr>
      <w:r>
        <w:rPr>
          <w:rFonts w:ascii="Times New Roman" w:hAnsi="Times New Roman"/>
          <w:bCs/>
          <w:szCs w:val="26"/>
          <w:lang w:eastAsia="ru-RU"/>
        </w:rPr>
        <w:t>в том числе возврат МЗ из пользования ………….…….……….. 2 241 476,62 руб.;</w:t>
      </w:r>
    </w:p>
    <w:p w:rsidR="00355C02"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списание ОС ………………………………………….…….………. 597 638,56 руб.;</w:t>
      </w:r>
    </w:p>
    <w:p w:rsidR="00355C02"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реализация лома ……………………………………………………… 15 912,00 руб.;</w:t>
      </w:r>
    </w:p>
    <w:p w:rsidR="00355C02"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 xml:space="preserve">восстановление с </w:t>
      </w:r>
      <w:proofErr w:type="spellStart"/>
      <w:r>
        <w:rPr>
          <w:rFonts w:ascii="Times New Roman" w:hAnsi="Times New Roman"/>
          <w:szCs w:val="26"/>
          <w:lang w:eastAsia="ru-RU"/>
        </w:rPr>
        <w:t>забалансовых</w:t>
      </w:r>
      <w:proofErr w:type="spellEnd"/>
      <w:r>
        <w:rPr>
          <w:rFonts w:ascii="Times New Roman" w:hAnsi="Times New Roman"/>
          <w:szCs w:val="26"/>
          <w:lang w:eastAsia="ru-RU"/>
        </w:rPr>
        <w:t xml:space="preserve"> счетов …………………………….… 28 800,00руб.;</w:t>
      </w:r>
    </w:p>
    <w:p w:rsidR="00355C02"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 xml:space="preserve">оприходование МЗ, </w:t>
      </w:r>
      <w:proofErr w:type="gramStart"/>
      <w:r>
        <w:rPr>
          <w:rFonts w:ascii="Times New Roman" w:hAnsi="Times New Roman"/>
          <w:szCs w:val="26"/>
          <w:lang w:eastAsia="ru-RU"/>
        </w:rPr>
        <w:t>полученных</w:t>
      </w:r>
      <w:proofErr w:type="gramEnd"/>
      <w:r>
        <w:rPr>
          <w:rFonts w:ascii="Times New Roman" w:hAnsi="Times New Roman"/>
          <w:szCs w:val="26"/>
          <w:lang w:eastAsia="ru-RU"/>
        </w:rPr>
        <w:t xml:space="preserve"> от ликвидации НФА ………………89 303,44 руб.;</w:t>
      </w:r>
    </w:p>
    <w:p w:rsidR="00355C02"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списание МЗ……………………………………………………… - 1 417 123,43 руб.</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Чрезвычайные доходы от операций с активами</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КОСГУ 173                        …………………</w:t>
      </w:r>
      <w:r>
        <w:rPr>
          <w:rFonts w:ascii="Times New Roman" w:hAnsi="Times New Roman"/>
          <w:szCs w:val="26"/>
          <w:lang w:eastAsia="ru-RU"/>
        </w:rPr>
        <w:t>..</w:t>
      </w:r>
      <w:r w:rsidRPr="00B14C3C">
        <w:rPr>
          <w:rFonts w:ascii="Times New Roman" w:hAnsi="Times New Roman"/>
          <w:szCs w:val="26"/>
          <w:lang w:eastAsia="ru-RU"/>
        </w:rPr>
        <w:t>……………………..</w:t>
      </w:r>
      <w:r>
        <w:rPr>
          <w:rFonts w:ascii="Times New Roman" w:hAnsi="Times New Roman"/>
          <w:szCs w:val="26"/>
          <w:lang w:eastAsia="ru-RU"/>
        </w:rPr>
        <w:t xml:space="preserve"> 19 599 161,64</w:t>
      </w:r>
      <w:r w:rsidRPr="00B14C3C">
        <w:rPr>
          <w:rFonts w:ascii="Times New Roman" w:hAnsi="Times New Roman"/>
          <w:szCs w:val="26"/>
          <w:lang w:eastAsia="ru-RU"/>
        </w:rPr>
        <w:t xml:space="preserve"> руб.;</w:t>
      </w:r>
    </w:p>
    <w:p w:rsidR="00355C02" w:rsidRDefault="00355C02" w:rsidP="00355C02">
      <w:pPr>
        <w:spacing w:before="0" w:line="360" w:lineRule="auto"/>
        <w:ind w:firstLine="567"/>
        <w:rPr>
          <w:rFonts w:ascii="Times New Roman" w:hAnsi="Times New Roman"/>
          <w:color w:val="000000"/>
          <w:szCs w:val="26"/>
          <w:lang w:eastAsia="ru-RU"/>
        </w:rPr>
      </w:pPr>
      <w:r>
        <w:rPr>
          <w:rFonts w:ascii="Times New Roman" w:hAnsi="Times New Roman"/>
          <w:b/>
          <w:bCs/>
          <w:szCs w:val="26"/>
          <w:lang w:eastAsia="ru-RU"/>
        </w:rPr>
        <w:t>С</w:t>
      </w:r>
      <w:r w:rsidRPr="004E0A12">
        <w:rPr>
          <w:rFonts w:ascii="Times New Roman" w:hAnsi="Times New Roman"/>
          <w:color w:val="000000"/>
          <w:szCs w:val="26"/>
          <w:lang w:eastAsia="ru-RU"/>
        </w:rPr>
        <w:t>писание в установленном порядке дебиторской, кредиторской зад</w:t>
      </w:r>
      <w:r>
        <w:rPr>
          <w:rFonts w:ascii="Times New Roman" w:hAnsi="Times New Roman"/>
          <w:color w:val="000000"/>
          <w:szCs w:val="26"/>
          <w:lang w:eastAsia="ru-RU"/>
        </w:rPr>
        <w:t>олженности по доходам нереальным</w:t>
      </w:r>
      <w:r w:rsidRPr="004E0A12">
        <w:rPr>
          <w:rFonts w:ascii="Times New Roman" w:hAnsi="Times New Roman"/>
          <w:color w:val="000000"/>
          <w:szCs w:val="26"/>
          <w:lang w:eastAsia="ru-RU"/>
        </w:rPr>
        <w:t xml:space="preserve"> к взысканию, восстановление дебиторской, кредиторской задолженн</w:t>
      </w:r>
      <w:r>
        <w:rPr>
          <w:rFonts w:ascii="Times New Roman" w:hAnsi="Times New Roman"/>
          <w:color w:val="000000"/>
          <w:szCs w:val="26"/>
          <w:lang w:eastAsia="ru-RU"/>
        </w:rPr>
        <w:t>ости по доходам, ранее списанным</w:t>
      </w:r>
      <w:r w:rsidRPr="004E0A12">
        <w:rPr>
          <w:rFonts w:ascii="Times New Roman" w:hAnsi="Times New Roman"/>
          <w:color w:val="000000"/>
          <w:szCs w:val="26"/>
          <w:lang w:eastAsia="ru-RU"/>
        </w:rPr>
        <w:t xml:space="preserve"> на финансовый результат</w:t>
      </w:r>
      <w:r>
        <w:rPr>
          <w:rFonts w:ascii="Times New Roman" w:hAnsi="Times New Roman"/>
          <w:b/>
          <w:bCs/>
          <w:szCs w:val="26"/>
          <w:lang w:eastAsia="ru-RU"/>
        </w:rPr>
        <w:t xml:space="preserve">. </w:t>
      </w:r>
      <w:r w:rsidRPr="004E0A12">
        <w:rPr>
          <w:rFonts w:ascii="Times New Roman" w:hAnsi="Times New Roman"/>
          <w:color w:val="000000"/>
          <w:szCs w:val="26"/>
          <w:lang w:eastAsia="ru-RU"/>
        </w:rPr>
        <w:t>Начислены доходы по списанным, прекращенным выплатам, а также восстановленная задолженность пенсий, пособий и иных социальных выплат по требованию, предъявленному кредитором.</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Выпадающие доходы</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КОСГУ 174 ……………………………………………………</w:t>
      </w:r>
      <w:r>
        <w:rPr>
          <w:rFonts w:ascii="Times New Roman" w:hAnsi="Times New Roman"/>
          <w:szCs w:val="26"/>
          <w:lang w:eastAsia="ru-RU"/>
        </w:rPr>
        <w:t>…..</w:t>
      </w:r>
      <w:r w:rsidRPr="00B14C3C">
        <w:rPr>
          <w:rFonts w:ascii="Times New Roman" w:hAnsi="Times New Roman"/>
          <w:szCs w:val="26"/>
          <w:lang w:eastAsia="ru-RU"/>
        </w:rPr>
        <w:t>…</w:t>
      </w:r>
      <w:r>
        <w:rPr>
          <w:rFonts w:ascii="Times New Roman" w:hAnsi="Times New Roman"/>
          <w:szCs w:val="26"/>
          <w:lang w:eastAsia="ru-RU"/>
        </w:rPr>
        <w:t>- 687 750,00</w:t>
      </w:r>
      <w:r w:rsidRPr="00B14C3C">
        <w:rPr>
          <w:rFonts w:ascii="Times New Roman" w:hAnsi="Times New Roman"/>
          <w:szCs w:val="26"/>
          <w:lang w:eastAsia="ru-RU"/>
        </w:rPr>
        <w:t xml:space="preserve"> руб.</w:t>
      </w:r>
    </w:p>
    <w:p w:rsidR="00355C02" w:rsidRDefault="00355C02" w:rsidP="00355C02">
      <w:pPr>
        <w:spacing w:before="0" w:line="360" w:lineRule="auto"/>
        <w:ind w:firstLine="567"/>
        <w:rPr>
          <w:rFonts w:ascii="Times New Roman" w:hAnsi="Times New Roman"/>
          <w:bCs/>
          <w:szCs w:val="26"/>
          <w:lang w:eastAsia="ru-RU"/>
        </w:rPr>
      </w:pPr>
      <w:r w:rsidRPr="00886E1F">
        <w:rPr>
          <w:rFonts w:ascii="Times New Roman" w:hAnsi="Times New Roman"/>
          <w:bCs/>
          <w:szCs w:val="26"/>
          <w:lang w:eastAsia="ru-RU"/>
        </w:rPr>
        <w:lastRenderedPageBreak/>
        <w:t>Уменьшение суммы начисленных взысканий (штрафов, пеней, неустоек), при принятии решения об их уменьшении в соответствии с законодательством Российской Федерации.</w:t>
      </w:r>
    </w:p>
    <w:p w:rsidR="00355C02" w:rsidRPr="00B14C3C" w:rsidRDefault="00355C02" w:rsidP="00355C02">
      <w:pPr>
        <w:spacing w:before="0" w:line="360" w:lineRule="auto"/>
        <w:ind w:firstLine="567"/>
        <w:rPr>
          <w:rFonts w:ascii="Times New Roman" w:hAnsi="Times New Roman"/>
          <w:bCs/>
          <w:szCs w:val="26"/>
          <w:highlight w:val="yellow"/>
          <w:lang w:eastAsia="ru-RU"/>
        </w:rPr>
      </w:pPr>
      <w:r w:rsidRPr="00B14C3C">
        <w:rPr>
          <w:rFonts w:ascii="Times New Roman" w:hAnsi="Times New Roman"/>
          <w:bCs/>
          <w:szCs w:val="26"/>
          <w:lang w:eastAsia="ru-RU"/>
        </w:rPr>
        <w:t>Доходы от оценки активов и обязательств</w:t>
      </w:r>
    </w:p>
    <w:p w:rsidR="00355C02" w:rsidRPr="003C3B10" w:rsidRDefault="00355C02" w:rsidP="00355C02">
      <w:pPr>
        <w:spacing w:before="0" w:line="360" w:lineRule="auto"/>
        <w:ind w:firstLine="567"/>
        <w:rPr>
          <w:rFonts w:ascii="Times New Roman" w:hAnsi="Times New Roman"/>
          <w:bCs/>
          <w:szCs w:val="26"/>
          <w:lang w:eastAsia="ru-RU"/>
        </w:rPr>
      </w:pPr>
      <w:r w:rsidRPr="00B14C3C">
        <w:rPr>
          <w:rFonts w:ascii="Times New Roman" w:hAnsi="Times New Roman"/>
          <w:bCs/>
          <w:szCs w:val="26"/>
          <w:lang w:eastAsia="ru-RU"/>
        </w:rPr>
        <w:t>КОСГУ 176 ………………………………………………</w:t>
      </w:r>
      <w:r>
        <w:rPr>
          <w:rFonts w:ascii="Times New Roman" w:hAnsi="Times New Roman"/>
          <w:bCs/>
          <w:szCs w:val="26"/>
          <w:lang w:eastAsia="ru-RU"/>
        </w:rPr>
        <w:t>………...</w:t>
      </w:r>
      <w:r w:rsidRPr="00B14C3C">
        <w:rPr>
          <w:rFonts w:ascii="Times New Roman" w:hAnsi="Times New Roman"/>
          <w:bCs/>
          <w:szCs w:val="26"/>
          <w:lang w:eastAsia="ru-RU"/>
        </w:rPr>
        <w:t xml:space="preserve">………  </w:t>
      </w:r>
      <w:r>
        <w:rPr>
          <w:rFonts w:ascii="Times New Roman" w:hAnsi="Times New Roman"/>
          <w:bCs/>
          <w:szCs w:val="26"/>
          <w:lang w:eastAsia="ru-RU"/>
        </w:rPr>
        <w:t xml:space="preserve">- 43,50 </w:t>
      </w:r>
      <w:r w:rsidRPr="00B14C3C">
        <w:rPr>
          <w:rFonts w:ascii="Times New Roman" w:hAnsi="Times New Roman"/>
          <w:bCs/>
          <w:szCs w:val="26"/>
          <w:lang w:eastAsia="ru-RU"/>
        </w:rPr>
        <w:t>руб.</w:t>
      </w:r>
      <w:r>
        <w:rPr>
          <w:rFonts w:ascii="Times New Roman" w:hAnsi="Times New Roman"/>
          <w:bCs/>
          <w:szCs w:val="26"/>
          <w:lang w:eastAsia="ru-RU"/>
        </w:rPr>
        <w:t xml:space="preserve"> (у</w:t>
      </w:r>
      <w:r w:rsidRPr="003C3B10">
        <w:rPr>
          <w:rFonts w:ascii="Times New Roman" w:hAnsi="Times New Roman"/>
          <w:bCs/>
          <w:szCs w:val="26"/>
          <w:lang w:eastAsia="ru-RU"/>
        </w:rPr>
        <w:t>меньшение кадастровой стоимости земельного участка согласно выписке из ЕГРН</w:t>
      </w:r>
      <w:r>
        <w:rPr>
          <w:rFonts w:ascii="Times New Roman" w:hAnsi="Times New Roman"/>
          <w:bCs/>
          <w:szCs w:val="26"/>
          <w:lang w:eastAsia="ru-RU"/>
        </w:rPr>
        <w:t>)</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Прочие доходы КОСГ</w:t>
      </w:r>
      <w:r>
        <w:rPr>
          <w:rFonts w:ascii="Times New Roman" w:hAnsi="Times New Roman"/>
          <w:szCs w:val="26"/>
          <w:lang w:eastAsia="ru-RU"/>
        </w:rPr>
        <w:t>У  180 ………………… ………………</w:t>
      </w:r>
      <w:r w:rsidRPr="00B14C3C">
        <w:rPr>
          <w:rFonts w:ascii="Times New Roman" w:hAnsi="Times New Roman"/>
          <w:szCs w:val="26"/>
          <w:lang w:eastAsia="ru-RU"/>
        </w:rPr>
        <w:t>………</w:t>
      </w:r>
      <w:r>
        <w:rPr>
          <w:rFonts w:ascii="Times New Roman" w:hAnsi="Times New Roman"/>
          <w:szCs w:val="26"/>
          <w:lang w:eastAsia="ru-RU"/>
        </w:rPr>
        <w:t>769 140,18</w:t>
      </w:r>
      <w:r w:rsidRPr="00B14C3C">
        <w:rPr>
          <w:rFonts w:ascii="Times New Roman" w:hAnsi="Times New Roman"/>
          <w:szCs w:val="26"/>
          <w:lang w:eastAsia="ru-RU"/>
        </w:rPr>
        <w:t xml:space="preserve"> руб.</w:t>
      </w:r>
    </w:p>
    <w:p w:rsidR="00355C02"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из них</w:t>
      </w:r>
      <w:r>
        <w:rPr>
          <w:rFonts w:ascii="Times New Roman" w:hAnsi="Times New Roman"/>
          <w:szCs w:val="26"/>
          <w:lang w:eastAsia="ru-RU"/>
        </w:rPr>
        <w:t xml:space="preserve">: </w:t>
      </w:r>
    </w:p>
    <w:p w:rsidR="00355C02" w:rsidRDefault="00355C02" w:rsidP="00355C02">
      <w:pPr>
        <w:spacing w:before="0" w:line="360" w:lineRule="auto"/>
        <w:ind w:firstLine="567"/>
        <w:rPr>
          <w:rFonts w:ascii="Times New Roman" w:hAnsi="Times New Roman"/>
          <w:szCs w:val="26"/>
          <w:lang w:eastAsia="ru-RU"/>
        </w:rPr>
      </w:pPr>
      <w:r w:rsidRPr="003C3B10">
        <w:rPr>
          <w:rFonts w:ascii="Times New Roman" w:hAnsi="Times New Roman"/>
          <w:szCs w:val="26"/>
          <w:lang w:eastAsia="ru-RU"/>
        </w:rPr>
        <w:t>Доходы от безвозмездного права пользования активом, предоставленным организациями</w:t>
      </w:r>
      <w:r>
        <w:rPr>
          <w:rFonts w:ascii="Times New Roman" w:hAnsi="Times New Roman"/>
          <w:szCs w:val="26"/>
          <w:lang w:eastAsia="ru-RU"/>
        </w:rPr>
        <w:t xml:space="preserve"> КОСГУ 182 …………………………………………112 170,00 руб. (доходы от безвозмездного пользования оборудованием – приемно-контрольные приборы, комплект </w:t>
      </w:r>
      <w:proofErr w:type="gramStart"/>
      <w:r>
        <w:rPr>
          <w:rFonts w:ascii="Times New Roman" w:hAnsi="Times New Roman"/>
          <w:szCs w:val="26"/>
          <w:lang w:eastAsia="ru-RU"/>
        </w:rPr>
        <w:t>дистанционной тревожной</w:t>
      </w:r>
      <w:proofErr w:type="gramEnd"/>
      <w:r>
        <w:rPr>
          <w:rFonts w:ascii="Times New Roman" w:hAnsi="Times New Roman"/>
          <w:szCs w:val="26"/>
          <w:lang w:eastAsia="ru-RU"/>
        </w:rPr>
        <w:t xml:space="preserve"> кнопки);</w:t>
      </w:r>
    </w:p>
    <w:p w:rsidR="00355C02" w:rsidRDefault="00355C02" w:rsidP="00355C02">
      <w:pPr>
        <w:spacing w:before="0" w:line="360" w:lineRule="auto"/>
        <w:ind w:firstLine="567"/>
        <w:rPr>
          <w:rFonts w:ascii="Times New Roman" w:hAnsi="Times New Roman"/>
          <w:szCs w:val="26"/>
          <w:lang w:eastAsia="ru-RU"/>
        </w:rPr>
      </w:pPr>
      <w:r w:rsidRPr="003C3B10">
        <w:rPr>
          <w:rFonts w:ascii="Times New Roman" w:hAnsi="Times New Roman"/>
          <w:szCs w:val="26"/>
          <w:lang w:eastAsia="ru-RU"/>
        </w:rPr>
        <w:t>Доходы о</w:t>
      </w:r>
      <w:r>
        <w:rPr>
          <w:rFonts w:ascii="Times New Roman" w:hAnsi="Times New Roman"/>
          <w:szCs w:val="26"/>
          <w:lang w:eastAsia="ru-RU"/>
        </w:rPr>
        <w:t>т</w:t>
      </w:r>
      <w:r w:rsidRPr="003C3B10">
        <w:rPr>
          <w:rFonts w:ascii="Times New Roman" w:hAnsi="Times New Roman"/>
          <w:szCs w:val="26"/>
          <w:lang w:eastAsia="ru-RU"/>
        </w:rPr>
        <w:t> безвозмездного права пользования активом, предоставленным сектором государственного управления</w:t>
      </w:r>
      <w:r>
        <w:rPr>
          <w:rFonts w:ascii="Times New Roman" w:hAnsi="Times New Roman"/>
          <w:szCs w:val="26"/>
          <w:lang w:eastAsia="ru-RU"/>
        </w:rPr>
        <w:t xml:space="preserve"> КОСГУ 186 …………………….. 81 472,81 руб. (н</w:t>
      </w:r>
      <w:r w:rsidRPr="005975CD">
        <w:rPr>
          <w:rFonts w:ascii="Times New Roman" w:hAnsi="Times New Roman"/>
          <w:szCs w:val="26"/>
          <w:lang w:eastAsia="ru-RU"/>
        </w:rPr>
        <w:t>ачисление амортизации прав пользования ОС, НПА</w:t>
      </w:r>
      <w:r>
        <w:rPr>
          <w:rFonts w:ascii="Times New Roman" w:hAnsi="Times New Roman"/>
          <w:szCs w:val="26"/>
          <w:lang w:eastAsia="ru-RU"/>
        </w:rPr>
        <w:t>);</w:t>
      </w:r>
    </w:p>
    <w:p w:rsidR="00355C02" w:rsidRDefault="00355C02" w:rsidP="00355C02">
      <w:pPr>
        <w:spacing w:before="0" w:line="360" w:lineRule="auto"/>
        <w:ind w:firstLine="567"/>
        <w:rPr>
          <w:rFonts w:ascii="Times New Roman" w:hAnsi="Times New Roman"/>
          <w:szCs w:val="26"/>
          <w:lang w:eastAsia="ru-RU"/>
        </w:rPr>
      </w:pPr>
      <w:r w:rsidRPr="003C3B10">
        <w:rPr>
          <w:rFonts w:ascii="Times New Roman" w:hAnsi="Times New Roman"/>
          <w:szCs w:val="26"/>
          <w:lang w:eastAsia="ru-RU"/>
        </w:rPr>
        <w:t>Доходы о</w:t>
      </w:r>
      <w:r>
        <w:rPr>
          <w:rFonts w:ascii="Times New Roman" w:hAnsi="Times New Roman"/>
          <w:szCs w:val="26"/>
          <w:lang w:eastAsia="ru-RU"/>
        </w:rPr>
        <w:t>т</w:t>
      </w:r>
      <w:r w:rsidRPr="003C3B10">
        <w:rPr>
          <w:rFonts w:ascii="Times New Roman" w:hAnsi="Times New Roman"/>
          <w:szCs w:val="26"/>
          <w:lang w:eastAsia="ru-RU"/>
        </w:rPr>
        <w:t> безвозмездного права пользования активом, предоставленным иными лицами</w:t>
      </w:r>
      <w:r>
        <w:rPr>
          <w:rFonts w:ascii="Times New Roman" w:hAnsi="Times New Roman"/>
          <w:szCs w:val="26"/>
          <w:lang w:eastAsia="ru-RU"/>
        </w:rPr>
        <w:t xml:space="preserve"> КОСГУ 187 ……………………………………………….……….... 8 333,34 руб.</w:t>
      </w:r>
      <w:r w:rsidRPr="00FC013F">
        <w:t xml:space="preserve"> </w:t>
      </w:r>
      <w:r w:rsidRPr="00FC013F">
        <w:rPr>
          <w:rFonts w:ascii="Times New Roman" w:hAnsi="Times New Roman"/>
          <w:szCs w:val="26"/>
          <w:lang w:eastAsia="ru-RU"/>
        </w:rPr>
        <w:t xml:space="preserve">(доходы от безвозмездного пользования </w:t>
      </w:r>
      <w:r>
        <w:rPr>
          <w:rFonts w:ascii="Times New Roman" w:hAnsi="Times New Roman"/>
          <w:szCs w:val="26"/>
          <w:lang w:eastAsia="ru-RU"/>
        </w:rPr>
        <w:t xml:space="preserve">машинами и </w:t>
      </w:r>
      <w:r w:rsidRPr="00FC013F">
        <w:rPr>
          <w:rFonts w:ascii="Times New Roman" w:hAnsi="Times New Roman"/>
          <w:szCs w:val="26"/>
          <w:lang w:eastAsia="ru-RU"/>
        </w:rPr>
        <w:t>оборудовани</w:t>
      </w:r>
      <w:r>
        <w:rPr>
          <w:rFonts w:ascii="Times New Roman" w:hAnsi="Times New Roman"/>
          <w:szCs w:val="26"/>
          <w:lang w:eastAsia="ru-RU"/>
        </w:rPr>
        <w:t>ем – велосипедная парковка</w:t>
      </w:r>
      <w:r w:rsidRPr="00FC013F">
        <w:rPr>
          <w:rFonts w:ascii="Times New Roman" w:hAnsi="Times New Roman"/>
          <w:szCs w:val="26"/>
          <w:lang w:eastAsia="ru-RU"/>
        </w:rPr>
        <w:t>)</w:t>
      </w:r>
      <w:r>
        <w:rPr>
          <w:rFonts w:ascii="Times New Roman" w:hAnsi="Times New Roman"/>
          <w:szCs w:val="26"/>
          <w:lang w:eastAsia="ru-RU"/>
        </w:rPr>
        <w:t>;</w:t>
      </w:r>
    </w:p>
    <w:p w:rsidR="00355C02" w:rsidRDefault="00355C02" w:rsidP="00355C02">
      <w:pPr>
        <w:spacing w:before="0" w:line="360" w:lineRule="auto"/>
        <w:ind w:firstLine="567"/>
        <w:rPr>
          <w:rFonts w:ascii="Times New Roman" w:hAnsi="Times New Roman"/>
          <w:szCs w:val="26"/>
          <w:lang w:eastAsia="ru-RU"/>
        </w:rPr>
      </w:pPr>
      <w:r w:rsidRPr="003C3B10">
        <w:rPr>
          <w:rFonts w:ascii="Times New Roman" w:hAnsi="Times New Roman"/>
          <w:szCs w:val="26"/>
          <w:lang w:eastAsia="ru-RU"/>
        </w:rPr>
        <w:t>Иные доходы</w:t>
      </w:r>
      <w:r>
        <w:rPr>
          <w:rFonts w:ascii="Times New Roman" w:hAnsi="Times New Roman"/>
          <w:szCs w:val="26"/>
          <w:lang w:eastAsia="ru-RU"/>
        </w:rPr>
        <w:t xml:space="preserve"> КОСГУ 189 …………………………………………… 567 164,03 руб. Поступившие средства пенсионных накоплений прошлых лет.</w:t>
      </w:r>
    </w:p>
    <w:p w:rsidR="00355C02" w:rsidRPr="00B14C3C" w:rsidRDefault="00355C02" w:rsidP="00355C02">
      <w:pPr>
        <w:spacing w:before="0" w:line="360" w:lineRule="auto"/>
        <w:ind w:firstLine="567"/>
        <w:rPr>
          <w:rFonts w:ascii="Times New Roman" w:hAnsi="Times New Roman"/>
          <w:bCs/>
          <w:szCs w:val="26"/>
          <w:lang w:eastAsia="ru-RU"/>
        </w:rPr>
      </w:pPr>
      <w:r w:rsidRPr="00B14C3C">
        <w:rPr>
          <w:rFonts w:ascii="Times New Roman" w:hAnsi="Times New Roman"/>
          <w:bCs/>
          <w:szCs w:val="26"/>
          <w:lang w:eastAsia="ru-RU"/>
        </w:rPr>
        <w:t xml:space="preserve">Безвозмездные </w:t>
      </w:r>
      <w:proofErr w:type="spellStart"/>
      <w:r w:rsidRPr="00B14C3C">
        <w:rPr>
          <w:rFonts w:ascii="Times New Roman" w:hAnsi="Times New Roman"/>
          <w:bCs/>
          <w:szCs w:val="26"/>
          <w:lang w:eastAsia="ru-RU"/>
        </w:rPr>
        <w:t>неденежные</w:t>
      </w:r>
      <w:proofErr w:type="spellEnd"/>
      <w:r w:rsidRPr="00B14C3C">
        <w:rPr>
          <w:rFonts w:ascii="Times New Roman" w:hAnsi="Times New Roman"/>
          <w:bCs/>
          <w:szCs w:val="26"/>
          <w:lang w:eastAsia="ru-RU"/>
        </w:rPr>
        <w:t xml:space="preserve"> поступления в сектор государственного управления</w:t>
      </w:r>
      <w:r>
        <w:rPr>
          <w:rFonts w:ascii="Times New Roman" w:hAnsi="Times New Roman"/>
          <w:bCs/>
          <w:szCs w:val="26"/>
          <w:lang w:eastAsia="ru-RU"/>
        </w:rPr>
        <w:t xml:space="preserve"> </w:t>
      </w:r>
      <w:r w:rsidRPr="00B14C3C">
        <w:rPr>
          <w:rFonts w:ascii="Times New Roman" w:hAnsi="Times New Roman"/>
          <w:bCs/>
          <w:szCs w:val="26"/>
          <w:lang w:eastAsia="ru-RU"/>
        </w:rPr>
        <w:t>КОСГУ 190 .</w:t>
      </w:r>
      <w:r>
        <w:rPr>
          <w:rFonts w:ascii="Times New Roman" w:hAnsi="Times New Roman"/>
          <w:bCs/>
          <w:szCs w:val="26"/>
          <w:lang w:eastAsia="ru-RU"/>
        </w:rPr>
        <w:t>……</w:t>
      </w:r>
      <w:r w:rsidRPr="00B14C3C">
        <w:rPr>
          <w:rFonts w:ascii="Times New Roman" w:hAnsi="Times New Roman"/>
          <w:bCs/>
          <w:szCs w:val="26"/>
          <w:lang w:eastAsia="ru-RU"/>
        </w:rPr>
        <w:t>………………</w:t>
      </w:r>
      <w:r>
        <w:rPr>
          <w:rFonts w:ascii="Times New Roman" w:hAnsi="Times New Roman"/>
          <w:bCs/>
          <w:szCs w:val="26"/>
          <w:lang w:eastAsia="ru-RU"/>
        </w:rPr>
        <w:t>………………………………………..</w:t>
      </w:r>
      <w:r w:rsidRPr="00B14C3C">
        <w:rPr>
          <w:rFonts w:ascii="Times New Roman" w:hAnsi="Times New Roman"/>
          <w:bCs/>
          <w:szCs w:val="26"/>
          <w:lang w:eastAsia="ru-RU"/>
        </w:rPr>
        <w:t>………….</w:t>
      </w:r>
      <w:r>
        <w:rPr>
          <w:rFonts w:ascii="Times New Roman" w:hAnsi="Times New Roman"/>
          <w:bCs/>
          <w:szCs w:val="26"/>
          <w:lang w:eastAsia="ru-RU"/>
        </w:rPr>
        <w:t>0,00</w:t>
      </w:r>
      <w:r w:rsidRPr="00B14C3C">
        <w:rPr>
          <w:rFonts w:ascii="Times New Roman" w:hAnsi="Times New Roman"/>
          <w:bCs/>
          <w:szCs w:val="26"/>
          <w:lang w:eastAsia="ru-RU"/>
        </w:rPr>
        <w:t xml:space="preserve">  руб.</w:t>
      </w:r>
    </w:p>
    <w:p w:rsidR="00355C02" w:rsidRPr="00B14C3C" w:rsidRDefault="00355C02" w:rsidP="00355C02">
      <w:pPr>
        <w:numPr>
          <w:ilvl w:val="1"/>
          <w:numId w:val="4"/>
        </w:numPr>
        <w:tabs>
          <w:tab w:val="num" w:pos="0"/>
          <w:tab w:val="left" w:pos="993"/>
          <w:tab w:val="left" w:pos="5529"/>
        </w:tabs>
        <w:spacing w:before="0" w:line="360" w:lineRule="auto"/>
        <w:ind w:left="0" w:firstLine="567"/>
        <w:outlineLvl w:val="1"/>
        <w:rPr>
          <w:rFonts w:ascii="Times New Roman" w:hAnsi="Times New Roman"/>
          <w:szCs w:val="26"/>
          <w:lang w:eastAsia="ru-RU"/>
        </w:rPr>
      </w:pPr>
      <w:bookmarkStart w:id="11" w:name="_Toc57726880"/>
      <w:r w:rsidRPr="00B14C3C">
        <w:rPr>
          <w:rFonts w:ascii="Times New Roman" w:hAnsi="Times New Roman"/>
          <w:szCs w:val="26"/>
          <w:lang w:eastAsia="ru-RU"/>
        </w:rPr>
        <w:t xml:space="preserve">Анализ исполнения расходной части бюджета </w:t>
      </w:r>
      <w:r>
        <w:rPr>
          <w:rFonts w:ascii="Times New Roman" w:hAnsi="Times New Roman"/>
          <w:szCs w:val="26"/>
          <w:lang w:eastAsia="ru-RU"/>
        </w:rPr>
        <w:t>Отделением</w:t>
      </w:r>
      <w:r w:rsidRPr="00B14C3C">
        <w:rPr>
          <w:rFonts w:ascii="Times New Roman" w:hAnsi="Times New Roman"/>
          <w:szCs w:val="26"/>
          <w:lang w:eastAsia="ru-RU"/>
        </w:rPr>
        <w:t>. Выполнение О</w:t>
      </w:r>
      <w:r>
        <w:rPr>
          <w:rFonts w:ascii="Times New Roman" w:hAnsi="Times New Roman"/>
          <w:szCs w:val="26"/>
          <w:lang w:eastAsia="ru-RU"/>
        </w:rPr>
        <w:t>тделением</w:t>
      </w:r>
      <w:r w:rsidRPr="00B14C3C">
        <w:rPr>
          <w:rFonts w:ascii="Times New Roman" w:hAnsi="Times New Roman"/>
          <w:szCs w:val="26"/>
          <w:lang w:eastAsia="ru-RU"/>
        </w:rPr>
        <w:t xml:space="preserve"> функций </w:t>
      </w:r>
      <w:r>
        <w:rPr>
          <w:rFonts w:ascii="Times New Roman" w:hAnsi="Times New Roman"/>
          <w:szCs w:val="26"/>
          <w:lang w:eastAsia="ru-RU"/>
        </w:rPr>
        <w:t xml:space="preserve">получателя бюджетных средств, </w:t>
      </w:r>
      <w:r w:rsidRPr="007207BD">
        <w:rPr>
          <w:rFonts w:ascii="Times New Roman" w:hAnsi="Times New Roman"/>
          <w:szCs w:val="26"/>
          <w:lang w:eastAsia="ru-RU"/>
        </w:rPr>
        <w:t>распорядителя бюджетных средств.</w:t>
      </w:r>
      <w:bookmarkEnd w:id="11"/>
    </w:p>
    <w:p w:rsidR="00355C02" w:rsidRPr="00761027" w:rsidRDefault="00355C02" w:rsidP="00355C02">
      <w:pPr>
        <w:tabs>
          <w:tab w:val="left" w:pos="709"/>
        </w:tabs>
        <w:spacing w:before="0" w:line="360" w:lineRule="auto"/>
        <w:ind w:firstLine="567"/>
        <w:outlineLvl w:val="2"/>
        <w:rPr>
          <w:rFonts w:ascii="Times New Roman" w:hAnsi="Times New Roman"/>
          <w:szCs w:val="26"/>
          <w:lang w:eastAsia="ru-RU"/>
        </w:rPr>
      </w:pPr>
      <w:bookmarkStart w:id="12" w:name="_Toc57726881"/>
      <w:r w:rsidRPr="00B14C3C">
        <w:rPr>
          <w:rFonts w:ascii="Times New Roman" w:hAnsi="Times New Roman"/>
          <w:szCs w:val="26"/>
          <w:lang w:eastAsia="ru-RU"/>
        </w:rPr>
        <w:t xml:space="preserve">3.2.1.  Кассовое исполнение расходов бюджета </w:t>
      </w:r>
      <w:r>
        <w:rPr>
          <w:rFonts w:ascii="Times New Roman" w:hAnsi="Times New Roman"/>
          <w:szCs w:val="26"/>
          <w:lang w:eastAsia="ru-RU"/>
        </w:rPr>
        <w:t>С</w:t>
      </w:r>
      <w:r w:rsidRPr="00B14C3C">
        <w:rPr>
          <w:rFonts w:ascii="Times New Roman" w:hAnsi="Times New Roman"/>
          <w:szCs w:val="26"/>
          <w:lang w:eastAsia="ru-RU"/>
        </w:rPr>
        <w:t>ФР за 202</w:t>
      </w:r>
      <w:r>
        <w:rPr>
          <w:rFonts w:ascii="Times New Roman" w:hAnsi="Times New Roman"/>
          <w:szCs w:val="26"/>
          <w:lang w:eastAsia="ru-RU"/>
        </w:rPr>
        <w:t>5</w:t>
      </w:r>
      <w:r w:rsidRPr="00B14C3C">
        <w:rPr>
          <w:rFonts w:ascii="Times New Roman" w:hAnsi="Times New Roman"/>
          <w:szCs w:val="26"/>
          <w:lang w:eastAsia="ru-RU"/>
        </w:rPr>
        <w:t xml:space="preserve"> год  в общей сумме составило </w:t>
      </w:r>
      <w:r>
        <w:rPr>
          <w:rFonts w:ascii="Times New Roman" w:hAnsi="Times New Roman"/>
          <w:szCs w:val="26"/>
          <w:lang w:eastAsia="ru-RU"/>
        </w:rPr>
        <w:t>133 705 785 691,84</w:t>
      </w:r>
      <w:r w:rsidRPr="00B14C3C">
        <w:rPr>
          <w:rFonts w:ascii="Times New Roman" w:hAnsi="Times New Roman"/>
          <w:szCs w:val="26"/>
          <w:lang w:eastAsia="ru-RU"/>
        </w:rPr>
        <w:t xml:space="preserve"> руб.</w:t>
      </w:r>
      <w:bookmarkEnd w:id="12"/>
      <w:r w:rsidRPr="00761027">
        <w:rPr>
          <w:rFonts w:ascii="Times New Roman" w:hAnsi="Times New Roman"/>
          <w:szCs w:val="26"/>
          <w:lang w:eastAsia="ru-RU"/>
        </w:rPr>
        <w:t xml:space="preserve"> </w:t>
      </w:r>
    </w:p>
    <w:p w:rsidR="00355C02" w:rsidRPr="00B14C3C" w:rsidRDefault="00355C02" w:rsidP="00355C02">
      <w:pPr>
        <w:tabs>
          <w:tab w:val="left" w:pos="709"/>
        </w:tabs>
        <w:spacing w:before="0" w:line="360" w:lineRule="auto"/>
        <w:ind w:firstLine="567"/>
        <w:rPr>
          <w:rFonts w:ascii="Times New Roman" w:hAnsi="Times New Roman"/>
          <w:szCs w:val="26"/>
          <w:lang w:eastAsia="ru-RU"/>
        </w:rPr>
      </w:pPr>
      <w:r w:rsidRPr="00761027">
        <w:rPr>
          <w:rFonts w:ascii="Times New Roman" w:hAnsi="Times New Roman"/>
          <w:szCs w:val="26"/>
          <w:lang w:eastAsia="ru-RU"/>
        </w:rPr>
        <w:t xml:space="preserve">Кассовое исполнение расходов бюджета </w:t>
      </w:r>
      <w:r>
        <w:rPr>
          <w:rFonts w:ascii="Times New Roman" w:hAnsi="Times New Roman"/>
          <w:szCs w:val="26"/>
          <w:lang w:eastAsia="ru-RU"/>
        </w:rPr>
        <w:t>Отделения</w:t>
      </w:r>
      <w:r w:rsidRPr="00761027">
        <w:rPr>
          <w:rFonts w:ascii="Times New Roman" w:hAnsi="Times New Roman"/>
          <w:szCs w:val="26"/>
          <w:lang w:eastAsia="ru-RU"/>
        </w:rPr>
        <w:t xml:space="preserve"> приведено в разрезе:</w:t>
      </w:r>
    </w:p>
    <w:p w:rsidR="00355C02" w:rsidRPr="00B14C3C" w:rsidRDefault="00355C02" w:rsidP="00355C02">
      <w:pPr>
        <w:tabs>
          <w:tab w:val="left" w:pos="709"/>
        </w:tabs>
        <w:spacing w:before="0" w:line="360" w:lineRule="auto"/>
        <w:ind w:firstLine="567"/>
        <w:rPr>
          <w:rFonts w:ascii="Times New Roman" w:hAnsi="Times New Roman"/>
          <w:szCs w:val="26"/>
          <w:lang w:eastAsia="ru-RU"/>
        </w:rPr>
      </w:pPr>
      <w:r w:rsidRPr="00B14C3C">
        <w:rPr>
          <w:rFonts w:ascii="Times New Roman" w:hAnsi="Times New Roman"/>
          <w:szCs w:val="26"/>
          <w:lang w:eastAsia="ru-RU"/>
        </w:rPr>
        <w:t xml:space="preserve">разделов, подразделов, целевых статей и видов расходов в Отчете об исполнении бюджета главного распорядителя, распорядителя, получателя бюджетных средств, </w:t>
      </w:r>
      <w:r w:rsidRPr="00B14C3C">
        <w:rPr>
          <w:rFonts w:ascii="Times New Roman" w:hAnsi="Times New Roman"/>
          <w:szCs w:val="26"/>
          <w:lang w:eastAsia="ru-RU"/>
        </w:rPr>
        <w:lastRenderedPageBreak/>
        <w:t>главного администратора, администратора источников финансирования дефицита бюджета, главного администратора, администратора доходов бюджета (код формы по ОКУД 0503127).</w:t>
      </w:r>
    </w:p>
    <w:p w:rsidR="00355C02" w:rsidRDefault="00355C02" w:rsidP="00355C02">
      <w:pPr>
        <w:tabs>
          <w:tab w:val="left" w:pos="709"/>
        </w:tabs>
        <w:spacing w:before="0" w:line="360" w:lineRule="auto"/>
        <w:ind w:firstLine="567"/>
        <w:rPr>
          <w:rFonts w:ascii="Times New Roman" w:hAnsi="Times New Roman"/>
          <w:szCs w:val="26"/>
          <w:lang w:eastAsia="ru-RU"/>
        </w:rPr>
      </w:pPr>
      <w:r w:rsidRPr="00B14C3C">
        <w:rPr>
          <w:rFonts w:ascii="Times New Roman" w:hAnsi="Times New Roman"/>
          <w:szCs w:val="26"/>
          <w:lang w:eastAsia="ru-RU"/>
        </w:rPr>
        <w:t xml:space="preserve">кодов операций сектора государственного управления в Анализе исполнения расходов главного распорядителя, распорядителя, получателя бюджетных средств </w:t>
      </w:r>
      <w:r>
        <w:rPr>
          <w:rFonts w:ascii="Times New Roman" w:hAnsi="Times New Roman"/>
          <w:szCs w:val="26"/>
          <w:lang w:eastAsia="ru-RU"/>
        </w:rPr>
        <w:t>Фонда п</w:t>
      </w:r>
      <w:r w:rsidRPr="00B14C3C">
        <w:rPr>
          <w:rFonts w:ascii="Times New Roman" w:hAnsi="Times New Roman"/>
          <w:szCs w:val="26"/>
          <w:lang w:eastAsia="ru-RU"/>
        </w:rPr>
        <w:t xml:space="preserve">енсионного </w:t>
      </w:r>
      <w:r>
        <w:rPr>
          <w:rFonts w:ascii="Times New Roman" w:hAnsi="Times New Roman"/>
          <w:szCs w:val="26"/>
          <w:lang w:eastAsia="ru-RU"/>
        </w:rPr>
        <w:t>и социального страхования</w:t>
      </w:r>
      <w:r w:rsidRPr="00B14C3C">
        <w:rPr>
          <w:rFonts w:ascii="Times New Roman" w:hAnsi="Times New Roman"/>
          <w:szCs w:val="26"/>
          <w:lang w:eastAsia="ru-RU"/>
        </w:rPr>
        <w:t xml:space="preserve"> Российской Федерации  (код формы </w:t>
      </w:r>
      <w:r>
        <w:rPr>
          <w:rFonts w:ascii="Times New Roman" w:hAnsi="Times New Roman"/>
          <w:szCs w:val="26"/>
          <w:lang w:eastAsia="ru-RU"/>
        </w:rPr>
        <w:t>797</w:t>
      </w:r>
      <w:r w:rsidRPr="00B14C3C">
        <w:rPr>
          <w:rFonts w:ascii="Times New Roman" w:hAnsi="Times New Roman"/>
          <w:szCs w:val="26"/>
          <w:lang w:eastAsia="ru-RU"/>
        </w:rPr>
        <w:t>0401);</w:t>
      </w:r>
    </w:p>
    <w:p w:rsidR="00355C02" w:rsidRPr="00B14C3C" w:rsidRDefault="00355C02" w:rsidP="002A7DDE">
      <w:pPr>
        <w:spacing w:before="0" w:line="360" w:lineRule="auto"/>
        <w:ind w:firstLine="567"/>
        <w:outlineLvl w:val="2"/>
        <w:rPr>
          <w:rFonts w:ascii="Times New Roman" w:hAnsi="Times New Roman"/>
          <w:szCs w:val="26"/>
          <w:lang w:eastAsia="ru-RU"/>
        </w:rPr>
      </w:pPr>
      <w:bookmarkStart w:id="13" w:name="_Toc57726882"/>
      <w:r w:rsidRPr="00B14C3C">
        <w:rPr>
          <w:rFonts w:ascii="Times New Roman" w:hAnsi="Times New Roman"/>
          <w:szCs w:val="26"/>
          <w:lang w:eastAsia="ru-RU"/>
        </w:rPr>
        <w:t>3.2.2</w:t>
      </w:r>
      <w:bookmarkStart w:id="14" w:name="_Toc57726883"/>
      <w:bookmarkEnd w:id="13"/>
      <w:r w:rsidR="002A7DDE">
        <w:rPr>
          <w:rFonts w:ascii="Times New Roman" w:hAnsi="Times New Roman"/>
          <w:szCs w:val="26"/>
          <w:lang w:eastAsia="ru-RU"/>
        </w:rPr>
        <w:t xml:space="preserve">. </w:t>
      </w:r>
      <w:r w:rsidRPr="00B14C3C">
        <w:rPr>
          <w:rFonts w:ascii="Times New Roman" w:hAnsi="Times New Roman"/>
          <w:szCs w:val="26"/>
          <w:lang w:eastAsia="ru-RU"/>
        </w:rPr>
        <w:t xml:space="preserve">Фактическое исполнение расходов бюджета </w:t>
      </w:r>
      <w:r>
        <w:rPr>
          <w:rFonts w:ascii="Times New Roman" w:hAnsi="Times New Roman"/>
          <w:szCs w:val="26"/>
          <w:lang w:eastAsia="ru-RU"/>
        </w:rPr>
        <w:t>ОС</w:t>
      </w:r>
      <w:r w:rsidRPr="00B14C3C">
        <w:rPr>
          <w:rFonts w:ascii="Times New Roman" w:hAnsi="Times New Roman"/>
          <w:szCs w:val="26"/>
          <w:lang w:eastAsia="ru-RU"/>
        </w:rPr>
        <w:t xml:space="preserve">ФР </w:t>
      </w:r>
      <w:r>
        <w:rPr>
          <w:rFonts w:ascii="Times New Roman" w:hAnsi="Times New Roman"/>
          <w:szCs w:val="26"/>
          <w:lang w:eastAsia="ru-RU"/>
        </w:rPr>
        <w:t xml:space="preserve">по Республике Коми </w:t>
      </w:r>
      <w:r w:rsidRPr="00B14C3C">
        <w:rPr>
          <w:rFonts w:ascii="Times New Roman" w:hAnsi="Times New Roman"/>
          <w:szCs w:val="26"/>
          <w:lang w:eastAsia="ru-RU"/>
        </w:rPr>
        <w:t>за 202</w:t>
      </w:r>
      <w:r>
        <w:rPr>
          <w:rFonts w:ascii="Times New Roman" w:hAnsi="Times New Roman"/>
          <w:szCs w:val="26"/>
          <w:lang w:eastAsia="ru-RU"/>
        </w:rPr>
        <w:t>5</w:t>
      </w:r>
      <w:r w:rsidRPr="00B14C3C">
        <w:rPr>
          <w:rFonts w:ascii="Times New Roman" w:hAnsi="Times New Roman"/>
          <w:szCs w:val="26"/>
          <w:lang w:eastAsia="ru-RU"/>
        </w:rPr>
        <w:t xml:space="preserve"> год в общей сумме составило </w:t>
      </w:r>
      <w:bookmarkEnd w:id="14"/>
      <w:r>
        <w:rPr>
          <w:rFonts w:ascii="Times New Roman" w:hAnsi="Times New Roman"/>
          <w:szCs w:val="26"/>
          <w:lang w:eastAsia="ru-RU"/>
        </w:rPr>
        <w:t>133 595 583 443,25 руб., с налогом на прибыль 212 029,00 руб.</w:t>
      </w:r>
    </w:p>
    <w:p w:rsidR="00355C02" w:rsidRPr="00B14C3C" w:rsidRDefault="00355C02" w:rsidP="00706FA2">
      <w:pPr>
        <w:tabs>
          <w:tab w:val="left" w:pos="709"/>
        </w:tabs>
        <w:spacing w:before="0" w:line="360" w:lineRule="auto"/>
        <w:ind w:firstLine="567"/>
        <w:jc w:val="left"/>
        <w:rPr>
          <w:rFonts w:ascii="Times New Roman" w:hAnsi="Times New Roman"/>
          <w:szCs w:val="26"/>
          <w:lang w:eastAsia="ru-RU"/>
        </w:rPr>
      </w:pPr>
      <w:r w:rsidRPr="00B14C3C">
        <w:rPr>
          <w:rFonts w:ascii="Times New Roman" w:hAnsi="Times New Roman"/>
          <w:szCs w:val="26"/>
          <w:lang w:eastAsia="ru-RU"/>
        </w:rPr>
        <w:t>из них:</w:t>
      </w:r>
      <w:r w:rsidR="00706FA2">
        <w:rPr>
          <w:rFonts w:ascii="Times New Roman" w:hAnsi="Times New Roman"/>
          <w:szCs w:val="26"/>
          <w:lang w:eastAsia="ru-RU"/>
        </w:rPr>
        <w:t xml:space="preserve"> </w:t>
      </w:r>
      <w:r w:rsidRPr="00B14C3C">
        <w:rPr>
          <w:rFonts w:ascii="Times New Roman" w:hAnsi="Times New Roman"/>
          <w:szCs w:val="26"/>
          <w:lang w:eastAsia="ru-RU"/>
        </w:rPr>
        <w:t>чрезвычайные  расходы по операциям  с активами составили</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КОСГУ 273       …………………</w:t>
      </w:r>
      <w:r>
        <w:rPr>
          <w:rFonts w:ascii="Times New Roman" w:hAnsi="Times New Roman"/>
          <w:szCs w:val="26"/>
          <w:lang w:eastAsia="ru-RU"/>
        </w:rPr>
        <w:t>…….</w:t>
      </w:r>
      <w:r w:rsidRPr="00B14C3C">
        <w:rPr>
          <w:rFonts w:ascii="Times New Roman" w:hAnsi="Times New Roman"/>
          <w:szCs w:val="26"/>
          <w:lang w:eastAsia="ru-RU"/>
        </w:rPr>
        <w:t>……………</w:t>
      </w:r>
      <w:r>
        <w:rPr>
          <w:rFonts w:ascii="Times New Roman" w:hAnsi="Times New Roman"/>
          <w:szCs w:val="26"/>
          <w:lang w:eastAsia="ru-RU"/>
        </w:rPr>
        <w:t>…………………..……</w:t>
      </w:r>
      <w:r w:rsidRPr="00B14C3C">
        <w:rPr>
          <w:rFonts w:ascii="Times New Roman" w:hAnsi="Times New Roman"/>
          <w:szCs w:val="26"/>
          <w:lang w:eastAsia="ru-RU"/>
        </w:rPr>
        <w:t xml:space="preserve"> </w:t>
      </w:r>
      <w:r>
        <w:rPr>
          <w:rFonts w:ascii="Times New Roman" w:hAnsi="Times New Roman"/>
          <w:szCs w:val="26"/>
          <w:lang w:eastAsia="ru-RU"/>
        </w:rPr>
        <w:t xml:space="preserve">0,00 </w:t>
      </w:r>
      <w:r w:rsidRPr="00B14C3C">
        <w:rPr>
          <w:rFonts w:ascii="Times New Roman" w:hAnsi="Times New Roman"/>
          <w:szCs w:val="26"/>
          <w:lang w:eastAsia="ru-RU"/>
        </w:rPr>
        <w:t>руб.;</w:t>
      </w:r>
    </w:p>
    <w:p w:rsidR="00355C02" w:rsidRPr="00B14C3C" w:rsidRDefault="00355C02" w:rsidP="00355C02">
      <w:pPr>
        <w:spacing w:before="0" w:line="360" w:lineRule="auto"/>
        <w:ind w:firstLine="567"/>
        <w:rPr>
          <w:rFonts w:ascii="Times New Roman" w:hAnsi="Times New Roman"/>
          <w:szCs w:val="26"/>
          <w:lang w:eastAsia="ru-RU"/>
        </w:rPr>
      </w:pPr>
      <w:r>
        <w:rPr>
          <w:rFonts w:ascii="Times New Roman" w:hAnsi="Times New Roman"/>
          <w:szCs w:val="26"/>
          <w:lang w:eastAsia="ru-RU"/>
        </w:rPr>
        <w:t>б</w:t>
      </w:r>
      <w:r w:rsidRPr="00B14C3C">
        <w:rPr>
          <w:rFonts w:ascii="Times New Roman" w:hAnsi="Times New Roman"/>
          <w:szCs w:val="26"/>
          <w:lang w:eastAsia="ru-RU"/>
        </w:rPr>
        <w:t xml:space="preserve">езвозмездные перечисления капитального характера организациям </w:t>
      </w:r>
    </w:p>
    <w:p w:rsidR="00355C02" w:rsidRPr="00B14C3C" w:rsidRDefault="00355C02" w:rsidP="00355C02">
      <w:pPr>
        <w:spacing w:before="0" w:line="360" w:lineRule="auto"/>
        <w:ind w:firstLine="567"/>
        <w:rPr>
          <w:rFonts w:ascii="Times New Roman" w:hAnsi="Times New Roman"/>
          <w:szCs w:val="26"/>
          <w:lang w:eastAsia="ru-RU"/>
        </w:rPr>
      </w:pPr>
      <w:r w:rsidRPr="00B14C3C">
        <w:rPr>
          <w:rFonts w:ascii="Times New Roman" w:hAnsi="Times New Roman"/>
          <w:szCs w:val="26"/>
          <w:lang w:eastAsia="ru-RU"/>
        </w:rPr>
        <w:t>КОСГУ 280  ……………………</w:t>
      </w:r>
      <w:r>
        <w:rPr>
          <w:rFonts w:ascii="Times New Roman" w:hAnsi="Times New Roman"/>
          <w:szCs w:val="26"/>
          <w:lang w:eastAsia="ru-RU"/>
        </w:rPr>
        <w:t>…………………………………….……</w:t>
      </w:r>
      <w:r w:rsidRPr="00B14C3C">
        <w:rPr>
          <w:rFonts w:ascii="Times New Roman" w:hAnsi="Times New Roman"/>
          <w:szCs w:val="26"/>
          <w:lang w:eastAsia="ru-RU"/>
        </w:rPr>
        <w:t>…</w:t>
      </w:r>
      <w:r>
        <w:rPr>
          <w:rFonts w:ascii="Times New Roman" w:hAnsi="Times New Roman"/>
          <w:szCs w:val="26"/>
          <w:lang w:eastAsia="ru-RU"/>
        </w:rPr>
        <w:t>0,00</w:t>
      </w:r>
      <w:r w:rsidRPr="00B14C3C">
        <w:rPr>
          <w:rFonts w:ascii="Times New Roman" w:hAnsi="Times New Roman"/>
          <w:szCs w:val="26"/>
          <w:lang w:eastAsia="ru-RU"/>
        </w:rPr>
        <w:t xml:space="preserve"> руб.</w:t>
      </w:r>
    </w:p>
    <w:p w:rsidR="00355C02" w:rsidRDefault="00355C02" w:rsidP="00355C02">
      <w:pPr>
        <w:spacing w:before="0" w:line="360" w:lineRule="auto"/>
        <w:ind w:firstLine="567"/>
        <w:rPr>
          <w:rFonts w:ascii="Times New Roman" w:hAnsi="Times New Roman"/>
          <w:szCs w:val="26"/>
          <w:lang w:eastAsia="ru-RU"/>
        </w:rPr>
      </w:pPr>
      <w:proofErr w:type="gramStart"/>
      <w:r w:rsidRPr="00B90628">
        <w:rPr>
          <w:rFonts w:ascii="Times New Roman" w:hAnsi="Times New Roman"/>
          <w:szCs w:val="26"/>
          <w:lang w:eastAsia="ru-RU"/>
        </w:rPr>
        <w:t>Фактическое исполнение расходов бюджета СФР приведено в разрезе</w:t>
      </w:r>
      <w:r>
        <w:rPr>
          <w:rFonts w:ascii="Times New Roman" w:hAnsi="Times New Roman"/>
          <w:szCs w:val="26"/>
          <w:lang w:eastAsia="ru-RU"/>
        </w:rPr>
        <w:t xml:space="preserve"> </w:t>
      </w:r>
      <w:r w:rsidRPr="00B90628">
        <w:rPr>
          <w:rFonts w:ascii="Times New Roman" w:hAnsi="Times New Roman"/>
          <w:szCs w:val="26"/>
          <w:lang w:eastAsia="ru-RU"/>
        </w:rPr>
        <w:t>разделов, подразделов и кодов операций сектора государственного управления в Справке по заключению счетов бюджетного учета отчетного финансового года (код формы по ОКУД 0503110).</w:t>
      </w:r>
      <w:proofErr w:type="gramEnd"/>
    </w:p>
    <w:p w:rsidR="00355C02" w:rsidRPr="00FE161B" w:rsidRDefault="00355C02" w:rsidP="00355C02">
      <w:pPr>
        <w:spacing w:before="0" w:line="360" w:lineRule="auto"/>
        <w:ind w:firstLine="567"/>
        <w:outlineLvl w:val="2"/>
        <w:rPr>
          <w:rFonts w:ascii="Times New Roman" w:hAnsi="Times New Roman"/>
          <w:szCs w:val="26"/>
          <w:lang w:eastAsia="ru-RU"/>
        </w:rPr>
      </w:pPr>
      <w:bookmarkStart w:id="15" w:name="_Toc57726885"/>
      <w:r w:rsidRPr="008047F0">
        <w:rPr>
          <w:rFonts w:ascii="Times New Roman" w:hAnsi="Times New Roman"/>
          <w:szCs w:val="26"/>
          <w:lang w:eastAsia="ru-RU"/>
        </w:rPr>
        <w:t>3.2.</w:t>
      </w:r>
      <w:r w:rsidR="002A7DDE">
        <w:rPr>
          <w:rFonts w:ascii="Times New Roman" w:hAnsi="Times New Roman"/>
          <w:szCs w:val="26"/>
          <w:lang w:eastAsia="ru-RU"/>
        </w:rPr>
        <w:t>3</w:t>
      </w:r>
      <w:r w:rsidRPr="008047F0">
        <w:rPr>
          <w:rFonts w:ascii="Times New Roman" w:hAnsi="Times New Roman"/>
          <w:szCs w:val="26"/>
          <w:lang w:eastAsia="ru-RU"/>
        </w:rPr>
        <w:t>.</w:t>
      </w:r>
      <w:r w:rsidRPr="00FE161B">
        <w:rPr>
          <w:rFonts w:ascii="Times New Roman" w:hAnsi="Times New Roman"/>
          <w:szCs w:val="26"/>
          <w:lang w:eastAsia="ru-RU"/>
        </w:rPr>
        <w:t xml:space="preserve"> Сведения об исполнении бюджета (код формы по ОКУД 0503164).</w:t>
      </w:r>
      <w:bookmarkEnd w:id="15"/>
    </w:p>
    <w:p w:rsidR="00355C02" w:rsidRPr="00FE161B" w:rsidRDefault="00355C02" w:rsidP="00355C02">
      <w:pPr>
        <w:spacing w:before="0" w:line="360" w:lineRule="auto"/>
        <w:ind w:firstLine="567"/>
        <w:rPr>
          <w:rFonts w:ascii="Times New Roman" w:hAnsi="Times New Roman"/>
          <w:szCs w:val="26"/>
          <w:lang w:eastAsia="ru-RU"/>
        </w:rPr>
      </w:pPr>
      <w:r w:rsidRPr="00FE161B">
        <w:rPr>
          <w:rFonts w:ascii="Times New Roman" w:hAnsi="Times New Roman"/>
          <w:szCs w:val="26"/>
          <w:lang w:eastAsia="ru-RU"/>
        </w:rPr>
        <w:t xml:space="preserve">В Сведениях об исполнении бюджета приведены показатели  исполнения бюджета </w:t>
      </w:r>
      <w:r>
        <w:rPr>
          <w:rFonts w:ascii="Times New Roman" w:hAnsi="Times New Roman"/>
          <w:szCs w:val="26"/>
          <w:lang w:eastAsia="ru-RU"/>
        </w:rPr>
        <w:t>С</w:t>
      </w:r>
      <w:r w:rsidRPr="00FE161B">
        <w:rPr>
          <w:rFonts w:ascii="Times New Roman" w:hAnsi="Times New Roman"/>
          <w:szCs w:val="26"/>
          <w:lang w:eastAsia="ru-RU"/>
        </w:rPr>
        <w:t xml:space="preserve">ФР по доходам и  расходам. </w:t>
      </w:r>
    </w:p>
    <w:p w:rsidR="00355C02" w:rsidRDefault="00355C02" w:rsidP="00355C02">
      <w:pPr>
        <w:spacing w:before="0" w:line="360" w:lineRule="auto"/>
        <w:ind w:firstLine="567"/>
        <w:rPr>
          <w:rFonts w:ascii="Times New Roman" w:hAnsi="Times New Roman"/>
          <w:b/>
          <w:szCs w:val="26"/>
          <w:lang w:eastAsia="ru-RU"/>
        </w:rPr>
      </w:pPr>
      <w:r w:rsidRPr="008F374B">
        <w:rPr>
          <w:rFonts w:ascii="Times New Roman" w:hAnsi="Times New Roman"/>
          <w:szCs w:val="26"/>
          <w:lang w:eastAsia="ru-RU"/>
        </w:rPr>
        <w:t>По отдельным показателям исполнение составило менее 95% от доведенных</w:t>
      </w:r>
      <w:r>
        <w:rPr>
          <w:rFonts w:ascii="Times New Roman" w:hAnsi="Times New Roman"/>
          <w:szCs w:val="26"/>
          <w:lang w:eastAsia="ru-RU"/>
        </w:rPr>
        <w:t xml:space="preserve"> </w:t>
      </w:r>
      <w:r w:rsidRPr="003248CF">
        <w:rPr>
          <w:rFonts w:ascii="Times New Roman" w:hAnsi="Times New Roman"/>
          <w:szCs w:val="26"/>
          <w:lang w:eastAsia="ru-RU"/>
        </w:rPr>
        <w:t xml:space="preserve">бюджетных назначений. </w:t>
      </w:r>
    </w:p>
    <w:p w:rsidR="00355C02" w:rsidRPr="00FE161B" w:rsidRDefault="00355C02" w:rsidP="00355C02">
      <w:pPr>
        <w:numPr>
          <w:ilvl w:val="1"/>
          <w:numId w:val="4"/>
        </w:numPr>
        <w:tabs>
          <w:tab w:val="num" w:pos="0"/>
          <w:tab w:val="left" w:pos="993"/>
          <w:tab w:val="left" w:pos="5529"/>
        </w:tabs>
        <w:spacing w:before="0" w:line="360" w:lineRule="auto"/>
        <w:ind w:left="0" w:firstLine="567"/>
        <w:outlineLvl w:val="1"/>
        <w:rPr>
          <w:rFonts w:ascii="Times New Roman" w:hAnsi="Times New Roman"/>
          <w:szCs w:val="26"/>
          <w:lang w:eastAsia="ru-RU"/>
        </w:rPr>
      </w:pPr>
      <w:r w:rsidRPr="00FE161B">
        <w:rPr>
          <w:rFonts w:ascii="Times New Roman" w:hAnsi="Times New Roman"/>
          <w:b/>
          <w:caps/>
          <w:szCs w:val="26"/>
        </w:rPr>
        <w:t xml:space="preserve">    </w:t>
      </w:r>
      <w:bookmarkStart w:id="16" w:name="_Toc57726887"/>
      <w:r w:rsidRPr="00FE161B">
        <w:rPr>
          <w:rFonts w:ascii="Times New Roman" w:hAnsi="Times New Roman"/>
          <w:szCs w:val="26"/>
          <w:lang w:eastAsia="ru-RU"/>
        </w:rPr>
        <w:t xml:space="preserve">Анализ исполнения бюджета </w:t>
      </w:r>
      <w:r>
        <w:rPr>
          <w:rFonts w:ascii="Times New Roman" w:hAnsi="Times New Roman"/>
          <w:szCs w:val="26"/>
          <w:lang w:eastAsia="ru-RU"/>
        </w:rPr>
        <w:t>С</w:t>
      </w:r>
      <w:r w:rsidRPr="00FE161B">
        <w:rPr>
          <w:rFonts w:ascii="Times New Roman" w:hAnsi="Times New Roman"/>
          <w:szCs w:val="26"/>
          <w:lang w:eastAsia="ru-RU"/>
        </w:rPr>
        <w:t xml:space="preserve">ФР по выполнению </w:t>
      </w:r>
      <w:proofErr w:type="gramStart"/>
      <w:r w:rsidRPr="00FE161B">
        <w:rPr>
          <w:rFonts w:ascii="Times New Roman" w:hAnsi="Times New Roman"/>
          <w:szCs w:val="26"/>
          <w:lang w:eastAsia="ru-RU"/>
        </w:rPr>
        <w:t>функции администратора источников финансирования дефицита бюджета</w:t>
      </w:r>
      <w:proofErr w:type="gramEnd"/>
      <w:r w:rsidRPr="00FE161B">
        <w:rPr>
          <w:rFonts w:ascii="Times New Roman" w:hAnsi="Times New Roman"/>
          <w:szCs w:val="26"/>
          <w:lang w:eastAsia="ru-RU"/>
        </w:rPr>
        <w:t>.</w:t>
      </w:r>
      <w:bookmarkEnd w:id="16"/>
    </w:p>
    <w:p w:rsidR="00706FA2" w:rsidRDefault="00355C02" w:rsidP="00706FA2">
      <w:pPr>
        <w:tabs>
          <w:tab w:val="left" w:pos="709"/>
        </w:tabs>
        <w:spacing w:before="0" w:line="360" w:lineRule="auto"/>
        <w:ind w:firstLine="567"/>
        <w:rPr>
          <w:rFonts w:ascii="Times New Roman" w:hAnsi="Times New Roman"/>
          <w:szCs w:val="26"/>
          <w:lang w:eastAsia="ru-RU"/>
        </w:rPr>
      </w:pPr>
      <w:r w:rsidRPr="00FE161B">
        <w:rPr>
          <w:rFonts w:ascii="Times New Roman" w:hAnsi="Times New Roman"/>
          <w:caps/>
          <w:szCs w:val="26"/>
          <w:lang w:eastAsia="ru-RU"/>
        </w:rPr>
        <w:t>3.3.1</w:t>
      </w:r>
      <w:r w:rsidRPr="00FE161B">
        <w:rPr>
          <w:rFonts w:ascii="Times New Roman" w:hAnsi="Times New Roman"/>
          <w:szCs w:val="26"/>
          <w:lang w:eastAsia="ru-RU"/>
        </w:rPr>
        <w:t xml:space="preserve">. </w:t>
      </w:r>
      <w:proofErr w:type="gramStart"/>
      <w:r w:rsidRPr="00FE161B">
        <w:rPr>
          <w:rFonts w:ascii="Times New Roman" w:hAnsi="Times New Roman"/>
          <w:szCs w:val="26"/>
          <w:lang w:eastAsia="ru-RU"/>
        </w:rPr>
        <w:t xml:space="preserve">Кассовое </w:t>
      </w:r>
      <w:r w:rsidRPr="00446441">
        <w:rPr>
          <w:rFonts w:ascii="Times New Roman" w:hAnsi="Times New Roman"/>
          <w:szCs w:val="26"/>
          <w:lang w:eastAsia="ru-RU"/>
        </w:rPr>
        <w:t xml:space="preserve">исполнение бюджета по  источникам финансирования дефицита бюджета СФР в разрезе кодов источников финансирования дефицита бюджета бюджетной классификации Российской Федерации приведено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w:t>
      </w:r>
      <w:r w:rsidRPr="00446441">
        <w:rPr>
          <w:rFonts w:ascii="Times New Roman" w:hAnsi="Times New Roman"/>
          <w:szCs w:val="26"/>
          <w:lang w:eastAsia="ru-RU"/>
        </w:rPr>
        <w:lastRenderedPageBreak/>
        <w:t>бюджета, главного администратора, администратора доходов бюджета (код формы по ОКУД 0503127).</w:t>
      </w:r>
      <w:bookmarkStart w:id="17" w:name="_Toc57726888"/>
      <w:proofErr w:type="gramEnd"/>
    </w:p>
    <w:p w:rsidR="00355C02" w:rsidRPr="00706FA2" w:rsidRDefault="00355C02" w:rsidP="00706FA2">
      <w:pPr>
        <w:tabs>
          <w:tab w:val="left" w:pos="709"/>
        </w:tabs>
        <w:spacing w:before="0" w:line="360" w:lineRule="auto"/>
        <w:ind w:firstLine="567"/>
        <w:jc w:val="center"/>
        <w:rPr>
          <w:rFonts w:ascii="Times New Roman" w:hAnsi="Times New Roman"/>
          <w:szCs w:val="26"/>
          <w:lang w:eastAsia="ru-RU"/>
        </w:rPr>
      </w:pPr>
      <w:r w:rsidRPr="00446441">
        <w:rPr>
          <w:rFonts w:ascii="Times New Roman" w:hAnsi="Times New Roman"/>
          <w:b/>
          <w:bCs/>
          <w:szCs w:val="26"/>
          <w:lang w:val="en-US" w:eastAsia="ru-RU"/>
        </w:rPr>
        <w:t>IV</w:t>
      </w:r>
      <w:r w:rsidRPr="00446441">
        <w:rPr>
          <w:rFonts w:ascii="Times New Roman" w:hAnsi="Times New Roman"/>
          <w:b/>
          <w:bCs/>
          <w:szCs w:val="26"/>
          <w:lang w:eastAsia="ru-RU"/>
        </w:rPr>
        <w:t>. Анализ показателей бухгалтерской отчетности субъекта бюджетной отчетности</w:t>
      </w:r>
      <w:bookmarkEnd w:id="17"/>
    </w:p>
    <w:p w:rsidR="00355C02" w:rsidRPr="00446441" w:rsidRDefault="00355C02" w:rsidP="00355C02">
      <w:pPr>
        <w:spacing w:before="0" w:line="360" w:lineRule="auto"/>
        <w:ind w:firstLine="567"/>
        <w:outlineLvl w:val="1"/>
        <w:rPr>
          <w:rFonts w:ascii="Times New Roman" w:hAnsi="Times New Roman"/>
          <w:bCs/>
          <w:szCs w:val="26"/>
          <w:lang w:eastAsia="ru-RU"/>
        </w:rPr>
      </w:pPr>
      <w:bookmarkStart w:id="18" w:name="_Toc57726889"/>
      <w:r w:rsidRPr="00446441">
        <w:rPr>
          <w:rFonts w:ascii="Times New Roman" w:hAnsi="Times New Roman"/>
          <w:bCs/>
          <w:szCs w:val="26"/>
          <w:lang w:eastAsia="ru-RU"/>
        </w:rPr>
        <w:t xml:space="preserve">4.1. Баланс ГРБС, РБС, ПБС, </w:t>
      </w:r>
      <w:proofErr w:type="gramStart"/>
      <w:r w:rsidRPr="00446441">
        <w:rPr>
          <w:rFonts w:ascii="Times New Roman" w:hAnsi="Times New Roman"/>
          <w:bCs/>
          <w:szCs w:val="26"/>
          <w:lang w:eastAsia="ru-RU"/>
        </w:rPr>
        <w:t>ГАД</w:t>
      </w:r>
      <w:proofErr w:type="gramEnd"/>
      <w:r w:rsidRPr="00446441">
        <w:rPr>
          <w:rFonts w:ascii="Times New Roman" w:hAnsi="Times New Roman"/>
          <w:bCs/>
          <w:szCs w:val="26"/>
          <w:lang w:eastAsia="ru-RU"/>
        </w:rPr>
        <w:t>, АИФДБ, ГАД, АД.</w:t>
      </w:r>
      <w:bookmarkEnd w:id="18"/>
    </w:p>
    <w:p w:rsidR="00355C02" w:rsidRPr="00F36539" w:rsidRDefault="00355C02" w:rsidP="00355C02">
      <w:pPr>
        <w:spacing w:before="0" w:line="360" w:lineRule="auto"/>
        <w:ind w:firstLine="567"/>
        <w:rPr>
          <w:rFonts w:ascii="Times New Roman" w:hAnsi="Times New Roman"/>
          <w:bCs/>
          <w:szCs w:val="26"/>
          <w:lang w:eastAsia="ru-RU"/>
        </w:rPr>
      </w:pPr>
      <w:r w:rsidRPr="00446441">
        <w:rPr>
          <w:rFonts w:ascii="Times New Roman" w:hAnsi="Times New Roman"/>
          <w:bCs/>
          <w:szCs w:val="26"/>
          <w:lang w:eastAsia="ru-RU"/>
        </w:rPr>
        <w:t>Баланс главного распорядителя, распорядителя, получателя бюджетных</w:t>
      </w:r>
      <w:r w:rsidRPr="00F36539">
        <w:rPr>
          <w:rFonts w:ascii="Times New Roman" w:hAnsi="Times New Roman"/>
          <w:bCs/>
          <w:szCs w:val="26"/>
          <w:lang w:eastAsia="ru-RU"/>
        </w:rPr>
        <w:t xml:space="preserve"> средств, главного администратора, администратора источников финансирования дефицита бюджета, главного администратора, администратора доходов бюджета (код формы по ОКУД 0503130).</w:t>
      </w:r>
    </w:p>
    <w:p w:rsidR="00355C02" w:rsidRDefault="00355C02" w:rsidP="00355C02">
      <w:pPr>
        <w:spacing w:before="0" w:line="360" w:lineRule="auto"/>
        <w:ind w:firstLine="567"/>
        <w:outlineLvl w:val="2"/>
        <w:rPr>
          <w:rFonts w:ascii="Times New Roman" w:hAnsi="Times New Roman"/>
          <w:bCs/>
          <w:szCs w:val="26"/>
          <w:lang w:eastAsia="ru-RU"/>
        </w:rPr>
      </w:pPr>
      <w:bookmarkStart w:id="19" w:name="_Toc57726890"/>
      <w:r w:rsidRPr="00F36539">
        <w:rPr>
          <w:rFonts w:ascii="Times New Roman" w:hAnsi="Times New Roman"/>
          <w:bCs/>
          <w:szCs w:val="26"/>
          <w:lang w:eastAsia="ru-RU"/>
        </w:rPr>
        <w:t xml:space="preserve">4.1.1. </w:t>
      </w:r>
      <w:bookmarkEnd w:id="19"/>
      <w:r>
        <w:rPr>
          <w:rFonts w:ascii="Times New Roman" w:hAnsi="Times New Roman"/>
          <w:bCs/>
          <w:szCs w:val="26"/>
          <w:lang w:eastAsia="ru-RU"/>
        </w:rPr>
        <w:t>П</w:t>
      </w:r>
      <w:r w:rsidRPr="00C60A9A">
        <w:rPr>
          <w:rFonts w:ascii="Times New Roman" w:hAnsi="Times New Roman"/>
          <w:bCs/>
          <w:szCs w:val="26"/>
          <w:lang w:eastAsia="ru-RU"/>
        </w:rPr>
        <w:t>оказател</w:t>
      </w:r>
      <w:r>
        <w:rPr>
          <w:rFonts w:ascii="Times New Roman" w:hAnsi="Times New Roman"/>
          <w:bCs/>
          <w:szCs w:val="26"/>
          <w:lang w:eastAsia="ru-RU"/>
        </w:rPr>
        <w:t>и</w:t>
      </w:r>
      <w:r w:rsidRPr="00C60A9A">
        <w:rPr>
          <w:rFonts w:ascii="Times New Roman" w:hAnsi="Times New Roman"/>
          <w:bCs/>
          <w:szCs w:val="26"/>
          <w:lang w:eastAsia="ru-RU"/>
        </w:rPr>
        <w:t xml:space="preserve"> разделов баланса в динамике на отчетные даты  (гр.8</w:t>
      </w:r>
      <w:r>
        <w:rPr>
          <w:rFonts w:ascii="Times New Roman" w:hAnsi="Times New Roman"/>
          <w:bCs/>
          <w:szCs w:val="26"/>
          <w:lang w:eastAsia="ru-RU"/>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1999"/>
        <w:gridCol w:w="1999"/>
        <w:gridCol w:w="2697"/>
      </w:tblGrid>
      <w:tr w:rsidR="00355C02" w:rsidRPr="00387EE0" w:rsidTr="006132D1">
        <w:trPr>
          <w:trHeight w:val="658"/>
        </w:trPr>
        <w:tc>
          <w:tcPr>
            <w:tcW w:w="2944"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bookmarkStart w:id="20" w:name="_Toc57726892"/>
            <w:r w:rsidRPr="00D0325C">
              <w:rPr>
                <w:rFonts w:ascii="Times New Roman" w:hAnsi="Times New Roman"/>
                <w:sz w:val="22"/>
                <w:szCs w:val="22"/>
                <w:lang w:eastAsia="ru-RU"/>
              </w:rPr>
              <w:t>Наименование показателя</w:t>
            </w:r>
          </w:p>
        </w:tc>
        <w:tc>
          <w:tcPr>
            <w:tcW w:w="1999"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На 01.01.2025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1999"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6</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2697" w:type="dxa"/>
            <w:shd w:val="clear" w:color="auto" w:fill="auto"/>
          </w:tcPr>
          <w:p w:rsidR="00355C02" w:rsidRPr="00D0325C" w:rsidRDefault="00355C02" w:rsidP="006132D1">
            <w:pPr>
              <w:spacing w:before="0"/>
              <w:ind w:firstLine="0"/>
              <w:jc w:val="center"/>
              <w:rPr>
                <w:rFonts w:ascii="Times New Roman" w:hAnsi="Times New Roman"/>
                <w:sz w:val="22"/>
                <w:szCs w:val="22"/>
                <w:lang w:eastAsia="ru-RU"/>
              </w:rPr>
            </w:pPr>
            <w:r w:rsidRPr="00EC5F8E">
              <w:rPr>
                <w:rFonts w:ascii="Times New Roman" w:hAnsi="Times New Roman"/>
                <w:sz w:val="22"/>
                <w:szCs w:val="22"/>
                <w:lang w:eastAsia="ru-RU"/>
              </w:rPr>
              <w:t>Пояснение</w:t>
            </w:r>
            <w:r>
              <w:rPr>
                <w:rFonts w:ascii="Times New Roman" w:hAnsi="Times New Roman"/>
                <w:sz w:val="22"/>
                <w:szCs w:val="22"/>
                <w:lang w:eastAsia="ru-RU"/>
              </w:rPr>
              <w:t xml:space="preserve">                           (</w:t>
            </w:r>
            <w:r w:rsidRPr="00EC5F8E">
              <w:rPr>
                <w:rFonts w:ascii="Times New Roman" w:hAnsi="Times New Roman"/>
                <w:sz w:val="22"/>
                <w:szCs w:val="22"/>
                <w:lang w:eastAsia="ru-RU"/>
              </w:rPr>
              <w:t>если изменение составило более 10%).</w:t>
            </w:r>
          </w:p>
        </w:tc>
      </w:tr>
      <w:tr w:rsidR="002014E6" w:rsidRPr="00387EE0" w:rsidTr="006132D1">
        <w:trPr>
          <w:trHeight w:val="473"/>
        </w:trPr>
        <w:tc>
          <w:tcPr>
            <w:tcW w:w="2944" w:type="dxa"/>
            <w:shd w:val="clear" w:color="auto" w:fill="auto"/>
          </w:tcPr>
          <w:p w:rsidR="002014E6" w:rsidRPr="00387EE0" w:rsidRDefault="002014E6"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Валюта баланса</w:t>
            </w:r>
            <w:r>
              <w:rPr>
                <w:rFonts w:ascii="Times New Roman" w:hAnsi="Times New Roman"/>
                <w:sz w:val="22"/>
                <w:szCs w:val="22"/>
                <w:lang w:eastAsia="ru-RU"/>
              </w:rPr>
              <w:t xml:space="preserve"> </w:t>
            </w:r>
            <w:r w:rsidRPr="00387EE0">
              <w:rPr>
                <w:rFonts w:ascii="Times New Roman" w:hAnsi="Times New Roman"/>
                <w:sz w:val="22"/>
                <w:szCs w:val="22"/>
                <w:lang w:eastAsia="ru-RU"/>
              </w:rPr>
              <w:t xml:space="preserve">(стр. </w:t>
            </w:r>
            <w:r w:rsidRPr="00D711B2">
              <w:rPr>
                <w:rFonts w:ascii="Times New Roman" w:hAnsi="Times New Roman"/>
                <w:sz w:val="22"/>
                <w:szCs w:val="22"/>
                <w:lang w:eastAsia="ru-RU"/>
              </w:rPr>
              <w:t>700)</w:t>
            </w:r>
          </w:p>
        </w:tc>
        <w:tc>
          <w:tcPr>
            <w:tcW w:w="1999" w:type="dxa"/>
            <w:shd w:val="clear" w:color="auto" w:fill="auto"/>
          </w:tcPr>
          <w:p w:rsidR="002014E6" w:rsidRPr="004B4BB8" w:rsidRDefault="002014E6" w:rsidP="002A7DDE">
            <w:pPr>
              <w:spacing w:before="0"/>
              <w:ind w:firstLine="0"/>
              <w:jc w:val="right"/>
              <w:rPr>
                <w:rFonts w:ascii="Times New Roman" w:hAnsi="Times New Roman"/>
                <w:sz w:val="22"/>
                <w:szCs w:val="22"/>
                <w:lang w:eastAsia="ru-RU"/>
              </w:rPr>
            </w:pPr>
            <w:r w:rsidRPr="004B4BB8">
              <w:rPr>
                <w:rFonts w:ascii="Times New Roman" w:hAnsi="Times New Roman"/>
                <w:sz w:val="22"/>
                <w:szCs w:val="22"/>
                <w:lang w:eastAsia="ru-RU"/>
              </w:rPr>
              <w:t>2 228 021 750,36</w:t>
            </w:r>
          </w:p>
        </w:tc>
        <w:tc>
          <w:tcPr>
            <w:tcW w:w="1999" w:type="dxa"/>
            <w:shd w:val="clear" w:color="auto" w:fill="auto"/>
          </w:tcPr>
          <w:p w:rsidR="002014E6" w:rsidRPr="00B76659" w:rsidRDefault="002014E6"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2 379 903 547,48</w:t>
            </w:r>
          </w:p>
        </w:tc>
        <w:tc>
          <w:tcPr>
            <w:tcW w:w="2697" w:type="dxa"/>
            <w:shd w:val="clear" w:color="auto" w:fill="auto"/>
          </w:tcPr>
          <w:p w:rsidR="002014E6" w:rsidRPr="00B76659" w:rsidRDefault="002014E6" w:rsidP="006132D1">
            <w:pPr>
              <w:spacing w:before="0"/>
              <w:ind w:firstLine="0"/>
              <w:rPr>
                <w:rFonts w:ascii="Times New Roman" w:hAnsi="Times New Roman"/>
                <w:sz w:val="22"/>
                <w:szCs w:val="22"/>
                <w:lang w:eastAsia="ru-RU"/>
              </w:rPr>
            </w:pPr>
          </w:p>
        </w:tc>
      </w:tr>
      <w:tr w:rsidR="002014E6" w:rsidRPr="00387EE0" w:rsidTr="006132D1">
        <w:trPr>
          <w:trHeight w:val="379"/>
        </w:trPr>
        <w:tc>
          <w:tcPr>
            <w:tcW w:w="2944" w:type="dxa"/>
            <w:shd w:val="clear" w:color="auto" w:fill="auto"/>
          </w:tcPr>
          <w:p w:rsidR="002014E6" w:rsidRPr="00387EE0" w:rsidRDefault="002014E6" w:rsidP="006132D1">
            <w:pPr>
              <w:spacing w:before="0"/>
              <w:ind w:firstLine="0"/>
              <w:rPr>
                <w:rFonts w:ascii="Times New Roman" w:hAnsi="Times New Roman"/>
                <w:sz w:val="22"/>
                <w:szCs w:val="22"/>
                <w:lang w:eastAsia="ru-RU"/>
              </w:rPr>
            </w:pPr>
            <w:r w:rsidRPr="00387EE0">
              <w:rPr>
                <w:rFonts w:ascii="Times New Roman" w:hAnsi="Times New Roman"/>
                <w:sz w:val="22"/>
                <w:szCs w:val="22"/>
                <w:lang w:val="en-US" w:eastAsia="ru-RU"/>
              </w:rPr>
              <w:t>I.</w:t>
            </w:r>
            <w:r w:rsidRPr="00387EE0">
              <w:rPr>
                <w:rFonts w:ascii="Times New Roman" w:hAnsi="Times New Roman"/>
                <w:sz w:val="22"/>
                <w:szCs w:val="22"/>
                <w:lang w:eastAsia="ru-RU"/>
              </w:rPr>
              <w:t>Нефинансовые активы</w:t>
            </w:r>
          </w:p>
          <w:p w:rsidR="002014E6" w:rsidRPr="00387EE0" w:rsidRDefault="002014E6" w:rsidP="006132D1">
            <w:pPr>
              <w:spacing w:before="0"/>
              <w:ind w:firstLine="0"/>
              <w:rPr>
                <w:rFonts w:ascii="Times New Roman" w:hAnsi="Times New Roman"/>
                <w:sz w:val="22"/>
                <w:szCs w:val="22"/>
                <w:lang w:eastAsia="ru-RU"/>
              </w:rPr>
            </w:pPr>
            <w:r w:rsidRPr="00387EE0">
              <w:rPr>
                <w:rFonts w:ascii="Times New Roman" w:hAnsi="Times New Roman"/>
                <w:sz w:val="22"/>
                <w:szCs w:val="22"/>
                <w:lang w:val="en-US" w:eastAsia="ru-RU"/>
              </w:rPr>
              <w:t>(</w:t>
            </w:r>
            <w:r w:rsidRPr="00387EE0">
              <w:rPr>
                <w:rFonts w:ascii="Times New Roman" w:hAnsi="Times New Roman"/>
                <w:sz w:val="22"/>
                <w:szCs w:val="22"/>
                <w:lang w:eastAsia="ru-RU"/>
              </w:rPr>
              <w:t>стр.1</w:t>
            </w:r>
            <w:r>
              <w:rPr>
                <w:rFonts w:ascii="Times New Roman" w:hAnsi="Times New Roman"/>
                <w:sz w:val="22"/>
                <w:szCs w:val="22"/>
                <w:lang w:eastAsia="ru-RU"/>
              </w:rPr>
              <w:t>9</w:t>
            </w:r>
            <w:r w:rsidRPr="00387EE0">
              <w:rPr>
                <w:rFonts w:ascii="Times New Roman" w:hAnsi="Times New Roman"/>
                <w:sz w:val="22"/>
                <w:szCs w:val="22"/>
                <w:lang w:eastAsia="ru-RU"/>
              </w:rPr>
              <w:t>0)</w:t>
            </w:r>
          </w:p>
        </w:tc>
        <w:tc>
          <w:tcPr>
            <w:tcW w:w="1999" w:type="dxa"/>
            <w:shd w:val="clear" w:color="auto" w:fill="auto"/>
          </w:tcPr>
          <w:p w:rsidR="002014E6" w:rsidRPr="004B4BB8" w:rsidRDefault="002014E6" w:rsidP="002A7DDE">
            <w:pPr>
              <w:spacing w:before="0"/>
              <w:ind w:firstLine="0"/>
              <w:jc w:val="right"/>
              <w:rPr>
                <w:rFonts w:ascii="Times New Roman" w:hAnsi="Times New Roman"/>
                <w:sz w:val="22"/>
                <w:szCs w:val="22"/>
                <w:lang w:eastAsia="ru-RU"/>
              </w:rPr>
            </w:pPr>
            <w:r w:rsidRPr="004B4BB8">
              <w:rPr>
                <w:rFonts w:ascii="Times New Roman" w:hAnsi="Times New Roman"/>
                <w:sz w:val="22"/>
                <w:szCs w:val="22"/>
                <w:lang w:eastAsia="ru-RU"/>
              </w:rPr>
              <w:t>1 827 177 185,52</w:t>
            </w:r>
          </w:p>
        </w:tc>
        <w:tc>
          <w:tcPr>
            <w:tcW w:w="1999" w:type="dxa"/>
            <w:shd w:val="clear" w:color="auto" w:fill="auto"/>
          </w:tcPr>
          <w:p w:rsidR="002014E6" w:rsidRPr="00B76659" w:rsidRDefault="002014E6"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1 867 541 405,88</w:t>
            </w:r>
          </w:p>
        </w:tc>
        <w:tc>
          <w:tcPr>
            <w:tcW w:w="2697" w:type="dxa"/>
            <w:shd w:val="clear" w:color="auto" w:fill="auto"/>
          </w:tcPr>
          <w:p w:rsidR="002014E6" w:rsidRPr="007665AF" w:rsidRDefault="002014E6" w:rsidP="006132D1">
            <w:pPr>
              <w:spacing w:before="0"/>
              <w:ind w:firstLine="0"/>
              <w:jc w:val="center"/>
              <w:rPr>
                <w:rFonts w:ascii="Times New Roman" w:hAnsi="Times New Roman"/>
                <w:sz w:val="18"/>
                <w:lang w:eastAsia="ru-RU"/>
              </w:rPr>
            </w:pPr>
            <w:r w:rsidRPr="007665AF">
              <w:rPr>
                <w:rFonts w:ascii="Times New Roman" w:hAnsi="Times New Roman"/>
                <w:sz w:val="18"/>
                <w:lang w:eastAsia="ru-RU"/>
              </w:rPr>
              <w:t>-</w:t>
            </w:r>
          </w:p>
        </w:tc>
      </w:tr>
      <w:tr w:rsidR="002014E6" w:rsidRPr="00387EE0" w:rsidTr="006132D1">
        <w:trPr>
          <w:trHeight w:val="459"/>
        </w:trPr>
        <w:tc>
          <w:tcPr>
            <w:tcW w:w="2944" w:type="dxa"/>
            <w:shd w:val="clear" w:color="auto" w:fill="auto"/>
          </w:tcPr>
          <w:p w:rsidR="002014E6" w:rsidRPr="00387EE0" w:rsidRDefault="002014E6" w:rsidP="006132D1">
            <w:pPr>
              <w:spacing w:before="0"/>
              <w:ind w:firstLine="0"/>
              <w:rPr>
                <w:rFonts w:ascii="Times New Roman" w:hAnsi="Times New Roman"/>
                <w:sz w:val="22"/>
                <w:szCs w:val="22"/>
                <w:lang w:eastAsia="ru-RU"/>
              </w:rPr>
            </w:pPr>
            <w:r w:rsidRPr="00387EE0">
              <w:rPr>
                <w:rFonts w:ascii="Times New Roman" w:hAnsi="Times New Roman"/>
                <w:sz w:val="22"/>
                <w:szCs w:val="22"/>
                <w:lang w:val="en-US" w:eastAsia="ru-RU"/>
              </w:rPr>
              <w:t>II</w:t>
            </w:r>
            <w:r w:rsidRPr="00387EE0">
              <w:rPr>
                <w:rFonts w:ascii="Times New Roman" w:hAnsi="Times New Roman"/>
                <w:sz w:val="22"/>
                <w:szCs w:val="22"/>
                <w:lang w:eastAsia="ru-RU"/>
              </w:rPr>
              <w:t>.Финансовые активы</w:t>
            </w:r>
          </w:p>
          <w:p w:rsidR="002014E6" w:rsidRPr="00387EE0" w:rsidRDefault="002014E6" w:rsidP="006132D1">
            <w:pPr>
              <w:spacing w:before="0"/>
              <w:ind w:firstLine="0"/>
              <w:rPr>
                <w:rFonts w:ascii="Times New Roman" w:hAnsi="Times New Roman"/>
                <w:sz w:val="22"/>
                <w:szCs w:val="22"/>
                <w:lang w:eastAsia="ru-RU"/>
              </w:rPr>
            </w:pPr>
            <w:r>
              <w:rPr>
                <w:rFonts w:ascii="Times New Roman" w:hAnsi="Times New Roman"/>
                <w:sz w:val="22"/>
                <w:szCs w:val="22"/>
                <w:lang w:eastAsia="ru-RU"/>
              </w:rPr>
              <w:t>(стр.34</w:t>
            </w:r>
            <w:r w:rsidRPr="00387EE0">
              <w:rPr>
                <w:rFonts w:ascii="Times New Roman" w:hAnsi="Times New Roman"/>
                <w:sz w:val="22"/>
                <w:szCs w:val="22"/>
                <w:lang w:eastAsia="ru-RU"/>
              </w:rPr>
              <w:t>0)</w:t>
            </w:r>
          </w:p>
        </w:tc>
        <w:tc>
          <w:tcPr>
            <w:tcW w:w="1999" w:type="dxa"/>
            <w:shd w:val="clear" w:color="auto" w:fill="auto"/>
          </w:tcPr>
          <w:p w:rsidR="002014E6" w:rsidRPr="004B4BB8" w:rsidRDefault="002014E6" w:rsidP="002A7DDE">
            <w:pPr>
              <w:spacing w:before="0"/>
              <w:ind w:firstLine="0"/>
              <w:jc w:val="right"/>
              <w:rPr>
                <w:rFonts w:ascii="Times New Roman" w:hAnsi="Times New Roman"/>
                <w:sz w:val="22"/>
                <w:szCs w:val="22"/>
                <w:lang w:eastAsia="ru-RU"/>
              </w:rPr>
            </w:pPr>
            <w:r w:rsidRPr="004B4BB8">
              <w:rPr>
                <w:rFonts w:ascii="Times New Roman" w:hAnsi="Times New Roman"/>
                <w:sz w:val="22"/>
                <w:szCs w:val="22"/>
                <w:lang w:eastAsia="ru-RU"/>
              </w:rPr>
              <w:t>400 844 564,84</w:t>
            </w:r>
          </w:p>
        </w:tc>
        <w:tc>
          <w:tcPr>
            <w:tcW w:w="1999" w:type="dxa"/>
            <w:shd w:val="clear" w:color="auto" w:fill="auto"/>
          </w:tcPr>
          <w:p w:rsidR="002014E6" w:rsidRPr="00B76659" w:rsidRDefault="002014E6"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512 362 141,60</w:t>
            </w:r>
          </w:p>
        </w:tc>
        <w:tc>
          <w:tcPr>
            <w:tcW w:w="2697" w:type="dxa"/>
            <w:shd w:val="clear" w:color="auto" w:fill="auto"/>
          </w:tcPr>
          <w:p w:rsidR="002014E6" w:rsidRPr="00706FA2" w:rsidRDefault="002014E6" w:rsidP="006132D1">
            <w:pPr>
              <w:spacing w:before="0"/>
              <w:ind w:firstLine="0"/>
              <w:rPr>
                <w:rFonts w:ascii="Times New Roman" w:hAnsi="Times New Roman"/>
                <w:sz w:val="18"/>
                <w:lang w:eastAsia="ru-RU"/>
              </w:rPr>
            </w:pPr>
            <w:r w:rsidRPr="00706FA2">
              <w:rPr>
                <w:rFonts w:ascii="Times New Roman" w:hAnsi="Times New Roman"/>
                <w:sz w:val="18"/>
                <w:lang w:eastAsia="ru-RU"/>
              </w:rPr>
              <w:t>Увеличение дебиторской задолженности по выданным авансам (увеличение выданных электронных сертификатов) и доходов от компенсации затрат (переплаты пенсий, пособий)</w:t>
            </w:r>
          </w:p>
        </w:tc>
      </w:tr>
      <w:tr w:rsidR="002014E6" w:rsidRPr="00387EE0" w:rsidTr="006132D1">
        <w:trPr>
          <w:trHeight w:val="473"/>
        </w:trPr>
        <w:tc>
          <w:tcPr>
            <w:tcW w:w="2944" w:type="dxa"/>
            <w:shd w:val="clear" w:color="auto" w:fill="auto"/>
          </w:tcPr>
          <w:p w:rsidR="002014E6" w:rsidRPr="00387EE0" w:rsidRDefault="002014E6" w:rsidP="006132D1">
            <w:pPr>
              <w:spacing w:before="0"/>
              <w:ind w:firstLine="0"/>
              <w:rPr>
                <w:rFonts w:ascii="Times New Roman" w:hAnsi="Times New Roman"/>
                <w:sz w:val="22"/>
                <w:szCs w:val="22"/>
                <w:lang w:eastAsia="ru-RU"/>
              </w:rPr>
            </w:pPr>
            <w:r w:rsidRPr="00387EE0">
              <w:rPr>
                <w:rFonts w:ascii="Times New Roman" w:hAnsi="Times New Roman"/>
                <w:sz w:val="22"/>
                <w:szCs w:val="22"/>
                <w:lang w:val="en-US" w:eastAsia="ru-RU"/>
              </w:rPr>
              <w:t>III.</w:t>
            </w:r>
            <w:r w:rsidRPr="00387EE0">
              <w:rPr>
                <w:rFonts w:ascii="Times New Roman" w:hAnsi="Times New Roman"/>
                <w:sz w:val="22"/>
                <w:szCs w:val="22"/>
                <w:lang w:eastAsia="ru-RU"/>
              </w:rPr>
              <w:t>Обязательства</w:t>
            </w:r>
          </w:p>
          <w:p w:rsidR="002014E6" w:rsidRPr="00387EE0" w:rsidRDefault="002014E6" w:rsidP="006132D1">
            <w:pPr>
              <w:spacing w:before="0"/>
              <w:ind w:firstLine="0"/>
              <w:rPr>
                <w:rFonts w:ascii="Times New Roman" w:hAnsi="Times New Roman"/>
                <w:sz w:val="22"/>
                <w:szCs w:val="22"/>
                <w:lang w:eastAsia="ru-RU"/>
              </w:rPr>
            </w:pPr>
            <w:r>
              <w:rPr>
                <w:rFonts w:ascii="Times New Roman" w:hAnsi="Times New Roman"/>
                <w:sz w:val="22"/>
                <w:szCs w:val="22"/>
                <w:lang w:eastAsia="ru-RU"/>
              </w:rPr>
              <w:t>(стр.55</w:t>
            </w:r>
            <w:r w:rsidRPr="00387EE0">
              <w:rPr>
                <w:rFonts w:ascii="Times New Roman" w:hAnsi="Times New Roman"/>
                <w:sz w:val="22"/>
                <w:szCs w:val="22"/>
                <w:lang w:eastAsia="ru-RU"/>
              </w:rPr>
              <w:t>0)</w:t>
            </w:r>
          </w:p>
        </w:tc>
        <w:tc>
          <w:tcPr>
            <w:tcW w:w="1999" w:type="dxa"/>
            <w:shd w:val="clear" w:color="auto" w:fill="auto"/>
          </w:tcPr>
          <w:p w:rsidR="002014E6" w:rsidRPr="004B4BB8" w:rsidRDefault="002014E6" w:rsidP="002A7DDE">
            <w:pPr>
              <w:spacing w:before="0"/>
              <w:ind w:firstLine="0"/>
              <w:jc w:val="right"/>
              <w:rPr>
                <w:rFonts w:ascii="Times New Roman" w:hAnsi="Times New Roman"/>
                <w:sz w:val="22"/>
                <w:szCs w:val="22"/>
                <w:lang w:eastAsia="ru-RU"/>
              </w:rPr>
            </w:pPr>
            <w:r w:rsidRPr="004B4BB8">
              <w:rPr>
                <w:rFonts w:ascii="Times New Roman" w:hAnsi="Times New Roman"/>
                <w:sz w:val="22"/>
                <w:szCs w:val="22"/>
                <w:lang w:eastAsia="ru-RU"/>
              </w:rPr>
              <w:t>961 944 748,53</w:t>
            </w:r>
          </w:p>
        </w:tc>
        <w:tc>
          <w:tcPr>
            <w:tcW w:w="1999" w:type="dxa"/>
            <w:shd w:val="clear" w:color="auto" w:fill="auto"/>
          </w:tcPr>
          <w:p w:rsidR="002014E6" w:rsidRPr="00B76659" w:rsidRDefault="002014E6"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998 977 431,50</w:t>
            </w:r>
          </w:p>
        </w:tc>
        <w:tc>
          <w:tcPr>
            <w:tcW w:w="2697" w:type="dxa"/>
            <w:shd w:val="clear" w:color="auto" w:fill="auto"/>
          </w:tcPr>
          <w:p w:rsidR="002014E6" w:rsidRPr="007665AF" w:rsidRDefault="002014E6" w:rsidP="006132D1">
            <w:pPr>
              <w:spacing w:before="0"/>
              <w:ind w:firstLine="0"/>
              <w:jc w:val="center"/>
              <w:rPr>
                <w:rFonts w:ascii="Times New Roman" w:hAnsi="Times New Roman"/>
                <w:sz w:val="20"/>
                <w:szCs w:val="20"/>
                <w:lang w:eastAsia="ru-RU"/>
              </w:rPr>
            </w:pPr>
            <w:r w:rsidRPr="007665AF">
              <w:rPr>
                <w:rFonts w:ascii="Times New Roman" w:hAnsi="Times New Roman"/>
                <w:sz w:val="20"/>
                <w:szCs w:val="20"/>
                <w:lang w:eastAsia="ru-RU"/>
              </w:rPr>
              <w:t>-</w:t>
            </w:r>
          </w:p>
        </w:tc>
      </w:tr>
      <w:tr w:rsidR="00355C02" w:rsidRPr="00387EE0" w:rsidTr="006132D1">
        <w:trPr>
          <w:trHeight w:val="473"/>
        </w:trPr>
        <w:tc>
          <w:tcPr>
            <w:tcW w:w="2944"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val="en-US" w:eastAsia="ru-RU"/>
              </w:rPr>
              <w:t>IV.</w:t>
            </w:r>
            <w:r w:rsidRPr="00387EE0">
              <w:rPr>
                <w:rFonts w:ascii="Times New Roman" w:hAnsi="Times New Roman"/>
                <w:sz w:val="22"/>
                <w:szCs w:val="22"/>
                <w:lang w:eastAsia="ru-RU"/>
              </w:rPr>
              <w:t>Финансовый результат</w:t>
            </w:r>
          </w:p>
          <w:p w:rsidR="00355C02" w:rsidRPr="00387EE0"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(стр.57</w:t>
            </w:r>
            <w:r w:rsidRPr="00387EE0">
              <w:rPr>
                <w:rFonts w:ascii="Times New Roman" w:hAnsi="Times New Roman"/>
                <w:sz w:val="22"/>
                <w:szCs w:val="22"/>
                <w:lang w:eastAsia="ru-RU"/>
              </w:rPr>
              <w:t>0)</w:t>
            </w:r>
          </w:p>
        </w:tc>
        <w:tc>
          <w:tcPr>
            <w:tcW w:w="199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1 266 077 001,83</w:t>
            </w:r>
          </w:p>
        </w:tc>
        <w:tc>
          <w:tcPr>
            <w:tcW w:w="199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1 380 926 115,98</w:t>
            </w:r>
          </w:p>
        </w:tc>
        <w:tc>
          <w:tcPr>
            <w:tcW w:w="2697" w:type="dxa"/>
            <w:shd w:val="clear" w:color="auto" w:fill="auto"/>
          </w:tcPr>
          <w:p w:rsidR="00355C02" w:rsidRPr="007665AF" w:rsidRDefault="00355C02" w:rsidP="006132D1">
            <w:pPr>
              <w:spacing w:before="0"/>
              <w:ind w:firstLine="0"/>
              <w:jc w:val="center"/>
              <w:rPr>
                <w:rFonts w:ascii="Times New Roman" w:hAnsi="Times New Roman"/>
                <w:sz w:val="18"/>
                <w:lang w:eastAsia="ru-RU"/>
              </w:rPr>
            </w:pPr>
            <w:r w:rsidRPr="007665AF">
              <w:rPr>
                <w:rFonts w:ascii="Times New Roman" w:hAnsi="Times New Roman"/>
                <w:sz w:val="18"/>
                <w:lang w:eastAsia="ru-RU"/>
              </w:rPr>
              <w:t>-</w:t>
            </w:r>
          </w:p>
        </w:tc>
      </w:tr>
    </w:tbl>
    <w:p w:rsidR="00355C02" w:rsidRPr="00F36539" w:rsidRDefault="00355C02" w:rsidP="00355C02">
      <w:pPr>
        <w:spacing w:before="0" w:line="360" w:lineRule="auto"/>
        <w:ind w:firstLine="567"/>
        <w:outlineLvl w:val="2"/>
        <w:rPr>
          <w:rFonts w:ascii="Times New Roman" w:hAnsi="Times New Roman"/>
          <w:bCs/>
          <w:szCs w:val="26"/>
          <w:lang w:eastAsia="ru-RU"/>
        </w:rPr>
      </w:pPr>
      <w:bookmarkStart w:id="21" w:name="_Toc57726891"/>
      <w:bookmarkStart w:id="22" w:name="_Toc57726894"/>
      <w:bookmarkEnd w:id="20"/>
      <w:r w:rsidRPr="00F36539">
        <w:rPr>
          <w:rFonts w:ascii="Times New Roman" w:hAnsi="Times New Roman"/>
          <w:bCs/>
          <w:szCs w:val="26"/>
          <w:lang w:eastAsia="ru-RU"/>
        </w:rPr>
        <w:t>4.1.2. Нефинансовые активы.</w:t>
      </w:r>
      <w:bookmarkEnd w:id="21"/>
    </w:p>
    <w:p w:rsidR="00355C02" w:rsidRDefault="00355C02" w:rsidP="00355C02">
      <w:pPr>
        <w:spacing w:before="0" w:line="360" w:lineRule="auto"/>
        <w:ind w:firstLine="567"/>
        <w:rPr>
          <w:rFonts w:ascii="Times New Roman" w:hAnsi="Times New Roman"/>
          <w:bCs/>
          <w:szCs w:val="26"/>
          <w:lang w:eastAsia="ru-RU"/>
        </w:rPr>
      </w:pPr>
      <w:r w:rsidRPr="00F36539">
        <w:rPr>
          <w:rFonts w:ascii="Times New Roman" w:hAnsi="Times New Roman"/>
          <w:bCs/>
          <w:szCs w:val="26"/>
          <w:lang w:eastAsia="ru-RU"/>
        </w:rPr>
        <w:t>Нефинансовые активы на отчетные даты составили (гр.8</w:t>
      </w:r>
      <w:r>
        <w:rPr>
          <w:rFonts w:ascii="Times New Roman" w:hAnsi="Times New Roman"/>
          <w:bCs/>
          <w:szCs w:val="26"/>
          <w:lang w:eastAsia="ru-RU"/>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048"/>
        <w:gridCol w:w="2039"/>
        <w:gridCol w:w="2717"/>
      </w:tblGrid>
      <w:tr w:rsidR="00355C02" w:rsidRPr="00387EE0" w:rsidTr="006132D1">
        <w:trPr>
          <w:trHeight w:val="668"/>
        </w:trPr>
        <w:tc>
          <w:tcPr>
            <w:tcW w:w="2835"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Наименование показателя</w:t>
            </w:r>
          </w:p>
        </w:tc>
        <w:tc>
          <w:tcPr>
            <w:tcW w:w="2048"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5</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2039"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6</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2717" w:type="dxa"/>
            <w:shd w:val="clear" w:color="auto" w:fill="auto"/>
          </w:tcPr>
          <w:p w:rsidR="00355C02" w:rsidRPr="00EC5F8E" w:rsidRDefault="00355C02" w:rsidP="006132D1">
            <w:pPr>
              <w:spacing w:before="0"/>
              <w:ind w:firstLine="0"/>
              <w:jc w:val="center"/>
              <w:rPr>
                <w:rFonts w:ascii="Times New Roman" w:hAnsi="Times New Roman"/>
                <w:sz w:val="22"/>
                <w:szCs w:val="22"/>
                <w:lang w:eastAsia="ru-RU"/>
              </w:rPr>
            </w:pPr>
            <w:r w:rsidRPr="00EC5F8E">
              <w:rPr>
                <w:rFonts w:ascii="Times New Roman" w:hAnsi="Times New Roman"/>
                <w:sz w:val="22"/>
                <w:szCs w:val="22"/>
                <w:lang w:eastAsia="ru-RU"/>
              </w:rPr>
              <w:t xml:space="preserve">пояснение </w:t>
            </w:r>
            <w:r>
              <w:rPr>
                <w:rFonts w:ascii="Times New Roman" w:hAnsi="Times New Roman"/>
                <w:sz w:val="22"/>
                <w:szCs w:val="22"/>
                <w:lang w:eastAsia="ru-RU"/>
              </w:rPr>
              <w:t xml:space="preserve">                          (</w:t>
            </w:r>
            <w:r w:rsidRPr="00EC5F8E">
              <w:rPr>
                <w:rFonts w:ascii="Times New Roman" w:hAnsi="Times New Roman"/>
                <w:sz w:val="22"/>
                <w:szCs w:val="22"/>
                <w:lang w:eastAsia="ru-RU"/>
              </w:rPr>
              <w:t>если изменение составило более 10%).</w:t>
            </w: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Основные средства</w:t>
            </w:r>
          </w:p>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(остаточная стоимость стр.030)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235 746 392,58</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260 082 342,88</w:t>
            </w: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Нематериальные активы</w:t>
            </w:r>
          </w:p>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(остаточная стоимость, стр.060)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Непроизведенные активы</w:t>
            </w:r>
            <w:r>
              <w:rPr>
                <w:rFonts w:ascii="Times New Roman" w:hAnsi="Times New Roman"/>
                <w:sz w:val="22"/>
                <w:szCs w:val="22"/>
                <w:lang w:eastAsia="ru-RU"/>
              </w:rPr>
              <w:t xml:space="preserve"> (остаточная стоимость)</w:t>
            </w:r>
          </w:p>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(стр.070)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10 372 666,66</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10 372 623,16</w:t>
            </w: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Материальные запасы</w:t>
            </w:r>
          </w:p>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(стр.080)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20 455 572,62</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26 935 603,60</w:t>
            </w: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В связи с применением электронного документооборота уменьшился расход бумаги; в конце 2025 года поступили ТСР.</w:t>
            </w: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 xml:space="preserve">Права пользования </w:t>
            </w:r>
            <w:r>
              <w:rPr>
                <w:rFonts w:ascii="Times New Roman" w:hAnsi="Times New Roman"/>
                <w:sz w:val="22"/>
                <w:szCs w:val="22"/>
                <w:lang w:eastAsia="ru-RU"/>
              </w:rPr>
              <w:lastRenderedPageBreak/>
              <w:t>активами (остаточная стоимость) (стр. 100)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lastRenderedPageBreak/>
              <w:t>21 935 395,11</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9 781 354,74</w:t>
            </w: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 xml:space="preserve">начисление амортизации прав </w:t>
            </w:r>
            <w:r w:rsidRPr="00706FA2">
              <w:rPr>
                <w:rFonts w:ascii="Times New Roman" w:hAnsi="Times New Roman"/>
                <w:sz w:val="18"/>
                <w:lang w:eastAsia="ru-RU"/>
              </w:rPr>
              <w:lastRenderedPageBreak/>
              <w:t>пользования</w:t>
            </w: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lastRenderedPageBreak/>
              <w:t>Вложения в нефинансовые активы</w:t>
            </w:r>
          </w:p>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(стр.</w:t>
            </w:r>
            <w:r>
              <w:rPr>
                <w:rFonts w:ascii="Times New Roman" w:hAnsi="Times New Roman"/>
                <w:sz w:val="22"/>
                <w:szCs w:val="22"/>
                <w:lang w:eastAsia="ru-RU"/>
              </w:rPr>
              <w:t>12</w:t>
            </w:r>
            <w:r w:rsidRPr="00387EE0">
              <w:rPr>
                <w:rFonts w:ascii="Times New Roman" w:hAnsi="Times New Roman"/>
                <w:sz w:val="22"/>
                <w:szCs w:val="22"/>
                <w:lang w:eastAsia="ru-RU"/>
              </w:rPr>
              <w:t>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1 473 202,33</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1 882 243,63</w:t>
            </w:r>
          </w:p>
        </w:tc>
        <w:tc>
          <w:tcPr>
            <w:tcW w:w="2717"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увеличение затрат на проектно-сметную документацию</w:t>
            </w:r>
          </w:p>
        </w:tc>
      </w:tr>
      <w:tr w:rsidR="00355C02" w:rsidRPr="00387EE0" w:rsidTr="006132D1">
        <w:trPr>
          <w:trHeight w:val="145"/>
        </w:trPr>
        <w:tc>
          <w:tcPr>
            <w:tcW w:w="2835"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Расходы будущих периодов (стр.160)</w:t>
            </w:r>
          </w:p>
        </w:tc>
        <w:tc>
          <w:tcPr>
            <w:tcW w:w="2048"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1 537 193 956,22</w:t>
            </w:r>
          </w:p>
        </w:tc>
        <w:tc>
          <w:tcPr>
            <w:tcW w:w="2039" w:type="dxa"/>
            <w:shd w:val="clear" w:color="auto" w:fill="auto"/>
          </w:tcPr>
          <w:p w:rsidR="00355C02" w:rsidRPr="00B76659"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1 558 847 237,87</w:t>
            </w:r>
          </w:p>
        </w:tc>
        <w:tc>
          <w:tcPr>
            <w:tcW w:w="2717" w:type="dxa"/>
            <w:shd w:val="clear" w:color="auto" w:fill="auto"/>
          </w:tcPr>
          <w:p w:rsidR="00355C02" w:rsidRPr="00B76659" w:rsidRDefault="00355C02" w:rsidP="006132D1">
            <w:pPr>
              <w:spacing w:before="0"/>
              <w:ind w:firstLine="0"/>
              <w:rPr>
                <w:rFonts w:ascii="Times New Roman" w:hAnsi="Times New Roman"/>
                <w:sz w:val="22"/>
                <w:szCs w:val="22"/>
                <w:lang w:eastAsia="ru-RU"/>
              </w:rPr>
            </w:pPr>
          </w:p>
        </w:tc>
      </w:tr>
    </w:tbl>
    <w:p w:rsidR="00355C02" w:rsidRPr="002A4052" w:rsidRDefault="00355C02" w:rsidP="00355C02">
      <w:pPr>
        <w:spacing w:before="0" w:line="360" w:lineRule="auto"/>
        <w:ind w:firstLine="567"/>
        <w:outlineLvl w:val="2"/>
        <w:rPr>
          <w:rFonts w:ascii="Times New Roman" w:hAnsi="Times New Roman"/>
          <w:bCs/>
          <w:szCs w:val="26"/>
          <w:lang w:eastAsia="ru-RU"/>
        </w:rPr>
      </w:pPr>
      <w:r w:rsidRPr="002A4052">
        <w:rPr>
          <w:rFonts w:ascii="Times New Roman" w:hAnsi="Times New Roman"/>
          <w:bCs/>
          <w:szCs w:val="26"/>
          <w:lang w:eastAsia="ru-RU"/>
        </w:rPr>
        <w:t>4.1.</w:t>
      </w:r>
      <w:r>
        <w:rPr>
          <w:rFonts w:ascii="Times New Roman" w:hAnsi="Times New Roman"/>
          <w:bCs/>
          <w:szCs w:val="26"/>
          <w:lang w:eastAsia="ru-RU"/>
        </w:rPr>
        <w:t>3</w:t>
      </w:r>
      <w:r w:rsidRPr="002A4052">
        <w:rPr>
          <w:rFonts w:ascii="Times New Roman" w:hAnsi="Times New Roman"/>
          <w:bCs/>
          <w:szCs w:val="26"/>
          <w:lang w:eastAsia="ru-RU"/>
        </w:rPr>
        <w:t>. Расходы будущих периодов.</w:t>
      </w:r>
      <w:bookmarkEnd w:id="22"/>
    </w:p>
    <w:p w:rsidR="00355C02" w:rsidRDefault="00355C02" w:rsidP="00355C02">
      <w:pPr>
        <w:spacing w:before="0" w:line="360" w:lineRule="auto"/>
        <w:ind w:firstLine="567"/>
        <w:rPr>
          <w:rFonts w:ascii="Times New Roman" w:hAnsi="Times New Roman"/>
          <w:bCs/>
          <w:szCs w:val="26"/>
          <w:lang w:eastAsia="ru-RU"/>
        </w:rPr>
      </w:pPr>
      <w:bookmarkStart w:id="23" w:name="_Toc57726895"/>
      <w:r w:rsidRPr="002A4052">
        <w:rPr>
          <w:rFonts w:ascii="Times New Roman" w:hAnsi="Times New Roman"/>
          <w:bCs/>
          <w:szCs w:val="26"/>
          <w:lang w:eastAsia="ru-RU"/>
        </w:rPr>
        <w:t xml:space="preserve">Расходы будущих периодов на отчетные даты составили </w:t>
      </w:r>
      <w:r w:rsidRPr="00F36539">
        <w:rPr>
          <w:rFonts w:ascii="Times New Roman" w:hAnsi="Times New Roman"/>
          <w:bCs/>
          <w:szCs w:val="26"/>
          <w:lang w:eastAsia="ru-RU"/>
        </w:rPr>
        <w:t>(гр.8</w:t>
      </w:r>
      <w:r>
        <w:rPr>
          <w:rFonts w:ascii="Times New Roman" w:hAnsi="Times New Roman"/>
          <w:bCs/>
          <w:szCs w:val="26"/>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1985"/>
        <w:gridCol w:w="2551"/>
      </w:tblGrid>
      <w:tr w:rsidR="00355C02" w:rsidRPr="00387EE0" w:rsidTr="005F7576">
        <w:trPr>
          <w:trHeight w:val="652"/>
        </w:trPr>
        <w:tc>
          <w:tcPr>
            <w:tcW w:w="2977"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Наименование показателя</w:t>
            </w:r>
          </w:p>
        </w:tc>
        <w:tc>
          <w:tcPr>
            <w:tcW w:w="2268"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5</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1985"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6</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2551" w:type="dxa"/>
            <w:shd w:val="clear" w:color="auto" w:fill="auto"/>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Экономическое содержание показателя</w:t>
            </w:r>
          </w:p>
        </w:tc>
      </w:tr>
      <w:tr w:rsidR="00355C02" w:rsidRPr="00387EE0" w:rsidTr="005F7576">
        <w:trPr>
          <w:trHeight w:val="148"/>
        </w:trPr>
        <w:tc>
          <w:tcPr>
            <w:tcW w:w="2977" w:type="dxa"/>
            <w:shd w:val="clear" w:color="auto" w:fill="auto"/>
            <w:vAlign w:val="center"/>
          </w:tcPr>
          <w:p w:rsidR="00355C02" w:rsidRPr="00D0325C" w:rsidRDefault="00355C02"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 50 «Расходы будущего периода»</w:t>
            </w:r>
            <w:r>
              <w:rPr>
                <w:rFonts w:ascii="Times New Roman" w:hAnsi="Times New Roman"/>
                <w:sz w:val="22"/>
                <w:szCs w:val="22"/>
                <w:lang w:eastAsia="ru-RU"/>
              </w:rPr>
              <w:t xml:space="preserve">  </w:t>
            </w:r>
            <w:r w:rsidRPr="00D0325C">
              <w:rPr>
                <w:rFonts w:ascii="Times New Roman" w:hAnsi="Times New Roman"/>
                <w:sz w:val="22"/>
                <w:szCs w:val="22"/>
                <w:lang w:eastAsia="ru-RU"/>
              </w:rPr>
              <w:t>(стр.160)</w:t>
            </w:r>
          </w:p>
        </w:tc>
        <w:tc>
          <w:tcPr>
            <w:tcW w:w="2268" w:type="dxa"/>
            <w:shd w:val="clear" w:color="auto" w:fill="auto"/>
          </w:tcPr>
          <w:p w:rsidR="00355C02" w:rsidRPr="001E17C0" w:rsidRDefault="008743D4"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1 537 193 956,22</w:t>
            </w:r>
          </w:p>
        </w:tc>
        <w:tc>
          <w:tcPr>
            <w:tcW w:w="1985" w:type="dxa"/>
            <w:shd w:val="clear" w:color="auto" w:fill="auto"/>
          </w:tcPr>
          <w:p w:rsidR="00355C02" w:rsidRPr="001E17C0" w:rsidRDefault="008743D4"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1 558 487 237,87</w:t>
            </w:r>
          </w:p>
        </w:tc>
        <w:tc>
          <w:tcPr>
            <w:tcW w:w="2551" w:type="dxa"/>
            <w:shd w:val="clear" w:color="auto" w:fill="auto"/>
          </w:tcPr>
          <w:p w:rsidR="00355C02" w:rsidRPr="00D0325C" w:rsidRDefault="00355C02" w:rsidP="006132D1">
            <w:pPr>
              <w:spacing w:before="0"/>
              <w:ind w:firstLine="0"/>
              <w:rPr>
                <w:rFonts w:ascii="Times New Roman" w:hAnsi="Times New Roman"/>
                <w:sz w:val="22"/>
                <w:szCs w:val="22"/>
                <w:lang w:eastAsia="ru-RU"/>
              </w:rPr>
            </w:pPr>
          </w:p>
        </w:tc>
      </w:tr>
      <w:tr w:rsidR="00355C02" w:rsidRPr="00387EE0" w:rsidTr="005F7576">
        <w:trPr>
          <w:trHeight w:val="148"/>
        </w:trPr>
        <w:tc>
          <w:tcPr>
            <w:tcW w:w="2977" w:type="dxa"/>
            <w:shd w:val="clear" w:color="auto" w:fill="auto"/>
          </w:tcPr>
          <w:p w:rsidR="00355C02" w:rsidRPr="00D0325C" w:rsidRDefault="00355C02"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1 401.50.2</w:t>
            </w:r>
            <w:r>
              <w:rPr>
                <w:rFonts w:ascii="Times New Roman" w:hAnsi="Times New Roman"/>
                <w:sz w:val="22"/>
                <w:szCs w:val="22"/>
                <w:lang w:eastAsia="ru-RU"/>
              </w:rPr>
              <w:t>11</w:t>
            </w:r>
          </w:p>
        </w:tc>
        <w:tc>
          <w:tcPr>
            <w:tcW w:w="2268"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204 201,51</w:t>
            </w:r>
          </w:p>
        </w:tc>
        <w:tc>
          <w:tcPr>
            <w:tcW w:w="1985"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24 466,78</w:t>
            </w:r>
          </w:p>
        </w:tc>
        <w:tc>
          <w:tcPr>
            <w:tcW w:w="2551"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отпускные работникам за неотработанный период</w:t>
            </w:r>
          </w:p>
        </w:tc>
      </w:tr>
      <w:tr w:rsidR="00355C02" w:rsidRPr="00387EE0" w:rsidTr="005F7576">
        <w:trPr>
          <w:trHeight w:val="148"/>
        </w:trPr>
        <w:tc>
          <w:tcPr>
            <w:tcW w:w="2977" w:type="dxa"/>
            <w:shd w:val="clear" w:color="auto" w:fill="auto"/>
          </w:tcPr>
          <w:p w:rsidR="00355C02" w:rsidRPr="00D0325C" w:rsidRDefault="00355C02" w:rsidP="006132D1">
            <w:pPr>
              <w:spacing w:before="0"/>
              <w:ind w:firstLine="0"/>
              <w:jc w:val="left"/>
              <w:rPr>
                <w:rFonts w:ascii="Times New Roman" w:hAnsi="Times New Roman"/>
                <w:sz w:val="22"/>
                <w:szCs w:val="22"/>
                <w:lang w:eastAsia="ru-RU"/>
              </w:rPr>
            </w:pPr>
            <w:r>
              <w:rPr>
                <w:rFonts w:ascii="Times New Roman" w:hAnsi="Times New Roman"/>
                <w:sz w:val="22"/>
                <w:szCs w:val="22"/>
                <w:lang w:eastAsia="ru-RU"/>
              </w:rPr>
              <w:t>1 401 50 213</w:t>
            </w:r>
          </w:p>
        </w:tc>
        <w:tc>
          <w:tcPr>
            <w:tcW w:w="2268"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61 587,09</w:t>
            </w:r>
          </w:p>
        </w:tc>
        <w:tc>
          <w:tcPr>
            <w:tcW w:w="1985"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7 369,39</w:t>
            </w:r>
          </w:p>
        </w:tc>
        <w:tc>
          <w:tcPr>
            <w:tcW w:w="2551"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начисление взносов на отпускные работникам за неотработанный период</w:t>
            </w:r>
          </w:p>
        </w:tc>
      </w:tr>
      <w:tr w:rsidR="00355C02" w:rsidRPr="00387EE0" w:rsidTr="005F7576">
        <w:trPr>
          <w:trHeight w:val="148"/>
        </w:trPr>
        <w:tc>
          <w:tcPr>
            <w:tcW w:w="2977" w:type="dxa"/>
            <w:shd w:val="clear" w:color="auto" w:fill="auto"/>
          </w:tcPr>
          <w:p w:rsidR="00355C02" w:rsidRPr="00D0325C" w:rsidRDefault="00355C02"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1 401.50.2</w:t>
            </w:r>
            <w:r>
              <w:rPr>
                <w:rFonts w:ascii="Times New Roman" w:hAnsi="Times New Roman"/>
                <w:sz w:val="22"/>
                <w:szCs w:val="22"/>
                <w:lang w:eastAsia="ru-RU"/>
              </w:rPr>
              <w:t>25</w:t>
            </w:r>
          </w:p>
        </w:tc>
        <w:tc>
          <w:tcPr>
            <w:tcW w:w="2268"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978 065,75</w:t>
            </w:r>
          </w:p>
        </w:tc>
        <w:tc>
          <w:tcPr>
            <w:tcW w:w="1985"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1 464 057,89</w:t>
            </w:r>
          </w:p>
        </w:tc>
        <w:tc>
          <w:tcPr>
            <w:tcW w:w="2551"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взносы в фонд капитального ремонта</w:t>
            </w:r>
          </w:p>
        </w:tc>
      </w:tr>
      <w:tr w:rsidR="00355C02" w:rsidRPr="00387EE0" w:rsidTr="005F7576">
        <w:trPr>
          <w:trHeight w:val="148"/>
        </w:trPr>
        <w:tc>
          <w:tcPr>
            <w:tcW w:w="2977" w:type="dxa"/>
            <w:shd w:val="clear" w:color="auto" w:fill="auto"/>
          </w:tcPr>
          <w:p w:rsidR="00355C02" w:rsidRPr="00D0325C" w:rsidRDefault="00355C02" w:rsidP="006132D1">
            <w:pPr>
              <w:spacing w:before="0"/>
              <w:ind w:firstLine="0"/>
              <w:jc w:val="left"/>
              <w:rPr>
                <w:rFonts w:ascii="Times New Roman" w:hAnsi="Times New Roman"/>
                <w:sz w:val="22"/>
                <w:szCs w:val="22"/>
                <w:lang w:eastAsia="ru-RU"/>
              </w:rPr>
            </w:pPr>
            <w:r>
              <w:rPr>
                <w:rFonts w:ascii="Times New Roman" w:hAnsi="Times New Roman"/>
                <w:sz w:val="22"/>
                <w:szCs w:val="22"/>
                <w:lang w:eastAsia="ru-RU"/>
              </w:rPr>
              <w:t>1 401 50 226</w:t>
            </w:r>
          </w:p>
        </w:tc>
        <w:tc>
          <w:tcPr>
            <w:tcW w:w="2268"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36 778,04</w:t>
            </w:r>
          </w:p>
        </w:tc>
        <w:tc>
          <w:tcPr>
            <w:tcW w:w="1985"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62 342,16</w:t>
            </w:r>
          </w:p>
        </w:tc>
        <w:tc>
          <w:tcPr>
            <w:tcW w:w="2551"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права пользования</w:t>
            </w:r>
          </w:p>
        </w:tc>
      </w:tr>
      <w:tr w:rsidR="00355C02" w:rsidRPr="00387EE0" w:rsidTr="005F7576">
        <w:trPr>
          <w:trHeight w:val="148"/>
        </w:trPr>
        <w:tc>
          <w:tcPr>
            <w:tcW w:w="2977" w:type="dxa"/>
            <w:shd w:val="clear" w:color="auto" w:fill="auto"/>
          </w:tcPr>
          <w:p w:rsidR="00355C02" w:rsidRPr="00D0325C" w:rsidRDefault="00355C02"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1 401.50.2</w:t>
            </w:r>
            <w:r>
              <w:rPr>
                <w:rFonts w:ascii="Times New Roman" w:hAnsi="Times New Roman"/>
                <w:sz w:val="22"/>
                <w:szCs w:val="22"/>
                <w:lang w:eastAsia="ru-RU"/>
              </w:rPr>
              <w:t>27</w:t>
            </w:r>
          </w:p>
        </w:tc>
        <w:tc>
          <w:tcPr>
            <w:tcW w:w="2268"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27 629,99</w:t>
            </w:r>
          </w:p>
        </w:tc>
        <w:tc>
          <w:tcPr>
            <w:tcW w:w="1985" w:type="dxa"/>
            <w:shd w:val="clear" w:color="auto" w:fill="auto"/>
          </w:tcPr>
          <w:p w:rsidR="00355C02" w:rsidRPr="001E17C0" w:rsidRDefault="00355C02"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28 713,62</w:t>
            </w:r>
          </w:p>
        </w:tc>
        <w:tc>
          <w:tcPr>
            <w:tcW w:w="2551" w:type="dxa"/>
            <w:shd w:val="clear" w:color="auto" w:fill="auto"/>
          </w:tcPr>
          <w:p w:rsidR="00355C02" w:rsidRPr="00706FA2" w:rsidRDefault="00355C02" w:rsidP="006132D1">
            <w:pPr>
              <w:spacing w:before="0"/>
              <w:ind w:firstLine="0"/>
              <w:rPr>
                <w:rFonts w:ascii="Times New Roman" w:hAnsi="Times New Roman"/>
                <w:sz w:val="18"/>
                <w:lang w:eastAsia="ru-RU"/>
              </w:rPr>
            </w:pPr>
            <w:r w:rsidRPr="00706FA2">
              <w:rPr>
                <w:rFonts w:ascii="Times New Roman" w:hAnsi="Times New Roman"/>
                <w:sz w:val="18"/>
                <w:lang w:eastAsia="ru-RU"/>
              </w:rPr>
              <w:t>ОСАГО</w:t>
            </w:r>
          </w:p>
        </w:tc>
      </w:tr>
      <w:tr w:rsidR="005F7576" w:rsidRPr="00387EE0" w:rsidTr="00BA2E5D">
        <w:trPr>
          <w:trHeight w:val="147"/>
        </w:trPr>
        <w:tc>
          <w:tcPr>
            <w:tcW w:w="2977" w:type="dxa"/>
            <w:shd w:val="clear" w:color="auto" w:fill="auto"/>
          </w:tcPr>
          <w:p w:rsidR="005F7576" w:rsidRPr="008743D4" w:rsidRDefault="005F7576" w:rsidP="006132D1">
            <w:pPr>
              <w:spacing w:before="0"/>
              <w:ind w:firstLine="0"/>
              <w:jc w:val="left"/>
              <w:rPr>
                <w:rFonts w:ascii="Times New Roman" w:hAnsi="Times New Roman"/>
                <w:sz w:val="22"/>
                <w:szCs w:val="22"/>
                <w:lang w:val="en-US" w:eastAsia="ru-RU"/>
              </w:rPr>
            </w:pPr>
            <w:r w:rsidRPr="00D0325C">
              <w:rPr>
                <w:rFonts w:ascii="Times New Roman" w:hAnsi="Times New Roman"/>
                <w:sz w:val="22"/>
                <w:szCs w:val="22"/>
                <w:lang w:eastAsia="ru-RU"/>
              </w:rPr>
              <w:t>1 401.50.2</w:t>
            </w:r>
            <w:r>
              <w:rPr>
                <w:rFonts w:ascii="Times New Roman" w:hAnsi="Times New Roman"/>
                <w:sz w:val="22"/>
                <w:szCs w:val="22"/>
                <w:lang w:val="en-US" w:eastAsia="ru-RU"/>
              </w:rPr>
              <w:t>61</w:t>
            </w:r>
          </w:p>
        </w:tc>
        <w:tc>
          <w:tcPr>
            <w:tcW w:w="2268" w:type="dxa"/>
            <w:shd w:val="clear" w:color="auto" w:fill="auto"/>
          </w:tcPr>
          <w:p w:rsidR="005F7576" w:rsidRPr="001E17C0" w:rsidRDefault="005F7576"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1 459 766 986,50</w:t>
            </w:r>
          </w:p>
        </w:tc>
        <w:tc>
          <w:tcPr>
            <w:tcW w:w="1985" w:type="dxa"/>
            <w:shd w:val="clear" w:color="auto" w:fill="auto"/>
          </w:tcPr>
          <w:p w:rsidR="005F7576" w:rsidRPr="001E17C0" w:rsidRDefault="005F7576"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1 476 498 971,85</w:t>
            </w:r>
          </w:p>
        </w:tc>
        <w:tc>
          <w:tcPr>
            <w:tcW w:w="2551" w:type="dxa"/>
            <w:vMerge w:val="restart"/>
            <w:shd w:val="clear" w:color="auto" w:fill="auto"/>
          </w:tcPr>
          <w:p w:rsidR="005F7576" w:rsidRPr="00706FA2" w:rsidRDefault="005F7576" w:rsidP="00680A49">
            <w:pPr>
              <w:spacing w:before="0" w:line="288" w:lineRule="atLeast"/>
              <w:ind w:firstLine="0"/>
              <w:rPr>
                <w:rFonts w:ascii="Times New Roman" w:hAnsi="Times New Roman"/>
                <w:sz w:val="18"/>
                <w:lang w:eastAsia="ru-RU"/>
              </w:rPr>
            </w:pPr>
            <w:r w:rsidRPr="00706FA2">
              <w:rPr>
                <w:rFonts w:ascii="Times New Roman" w:hAnsi="Times New Roman"/>
                <w:sz w:val="18"/>
                <w:lang w:eastAsia="ru-RU"/>
              </w:rPr>
              <w:t xml:space="preserve">выплата пенсий, пособий и иных социальных выплат (в соответствии с Правилами выплаты от 05.08.2021 N 545н) за январь следующего года, осуществляемой </w:t>
            </w:r>
            <w:r w:rsidR="00680A49" w:rsidRPr="00706FA2">
              <w:rPr>
                <w:rFonts w:ascii="Times New Roman" w:hAnsi="Times New Roman"/>
                <w:sz w:val="18"/>
                <w:lang w:eastAsia="ru-RU"/>
              </w:rPr>
              <w:t>УФПС Республики Коми</w:t>
            </w:r>
            <w:r w:rsidRPr="00706FA2">
              <w:rPr>
                <w:rFonts w:ascii="Times New Roman" w:hAnsi="Times New Roman"/>
                <w:sz w:val="18"/>
                <w:lang w:eastAsia="ru-RU"/>
              </w:rPr>
              <w:t>;</w:t>
            </w:r>
          </w:p>
        </w:tc>
      </w:tr>
      <w:tr w:rsidR="005F7576" w:rsidRPr="00387EE0" w:rsidTr="005F7576">
        <w:trPr>
          <w:trHeight w:val="148"/>
        </w:trPr>
        <w:tc>
          <w:tcPr>
            <w:tcW w:w="2977" w:type="dxa"/>
            <w:shd w:val="clear" w:color="auto" w:fill="auto"/>
          </w:tcPr>
          <w:p w:rsidR="005F7576" w:rsidRPr="00D0325C" w:rsidRDefault="005F7576"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1 401.50.2</w:t>
            </w:r>
            <w:r>
              <w:rPr>
                <w:rFonts w:ascii="Times New Roman" w:hAnsi="Times New Roman"/>
                <w:sz w:val="22"/>
                <w:szCs w:val="22"/>
                <w:lang w:val="en-US" w:eastAsia="ru-RU"/>
              </w:rPr>
              <w:t>62</w:t>
            </w:r>
          </w:p>
        </w:tc>
        <w:tc>
          <w:tcPr>
            <w:tcW w:w="2268" w:type="dxa"/>
            <w:shd w:val="clear" w:color="auto" w:fill="auto"/>
          </w:tcPr>
          <w:p w:rsidR="005F7576" w:rsidRPr="001E17C0" w:rsidRDefault="005F7576"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75 937 426,22</w:t>
            </w:r>
          </w:p>
        </w:tc>
        <w:tc>
          <w:tcPr>
            <w:tcW w:w="1985" w:type="dxa"/>
            <w:shd w:val="clear" w:color="auto" w:fill="auto"/>
          </w:tcPr>
          <w:p w:rsidR="005F7576" w:rsidRPr="001E17C0" w:rsidRDefault="005F7576"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80 242 421,35</w:t>
            </w:r>
          </w:p>
        </w:tc>
        <w:tc>
          <w:tcPr>
            <w:tcW w:w="2551" w:type="dxa"/>
            <w:vMerge/>
            <w:shd w:val="clear" w:color="auto" w:fill="auto"/>
          </w:tcPr>
          <w:p w:rsidR="005F7576" w:rsidRDefault="005F7576" w:rsidP="006132D1">
            <w:pPr>
              <w:spacing w:before="0"/>
              <w:ind w:firstLine="0"/>
              <w:rPr>
                <w:rFonts w:ascii="Times New Roman" w:hAnsi="Times New Roman"/>
                <w:sz w:val="22"/>
                <w:szCs w:val="22"/>
                <w:lang w:eastAsia="ru-RU"/>
              </w:rPr>
            </w:pPr>
          </w:p>
        </w:tc>
      </w:tr>
      <w:tr w:rsidR="005F7576" w:rsidRPr="00387EE0" w:rsidTr="005F7576">
        <w:trPr>
          <w:trHeight w:val="148"/>
        </w:trPr>
        <w:tc>
          <w:tcPr>
            <w:tcW w:w="2977" w:type="dxa"/>
            <w:shd w:val="clear" w:color="auto" w:fill="auto"/>
          </w:tcPr>
          <w:p w:rsidR="005F7576" w:rsidRPr="008743D4" w:rsidRDefault="005F7576" w:rsidP="006132D1">
            <w:pPr>
              <w:spacing w:before="0"/>
              <w:ind w:firstLine="0"/>
              <w:jc w:val="left"/>
              <w:rPr>
                <w:rFonts w:ascii="Times New Roman" w:hAnsi="Times New Roman"/>
                <w:sz w:val="22"/>
                <w:szCs w:val="22"/>
                <w:lang w:val="en-US" w:eastAsia="ru-RU"/>
              </w:rPr>
            </w:pPr>
            <w:r w:rsidRPr="00D0325C">
              <w:rPr>
                <w:rFonts w:ascii="Times New Roman" w:hAnsi="Times New Roman"/>
                <w:sz w:val="22"/>
                <w:szCs w:val="22"/>
                <w:lang w:eastAsia="ru-RU"/>
              </w:rPr>
              <w:t>1 401.50.2</w:t>
            </w:r>
            <w:r>
              <w:rPr>
                <w:rFonts w:ascii="Times New Roman" w:hAnsi="Times New Roman"/>
                <w:sz w:val="22"/>
                <w:szCs w:val="22"/>
                <w:lang w:val="en-US" w:eastAsia="ru-RU"/>
              </w:rPr>
              <w:t>63</w:t>
            </w:r>
          </w:p>
        </w:tc>
        <w:tc>
          <w:tcPr>
            <w:tcW w:w="2268" w:type="dxa"/>
            <w:shd w:val="clear" w:color="auto" w:fill="auto"/>
          </w:tcPr>
          <w:p w:rsidR="005F7576" w:rsidRPr="001E17C0" w:rsidRDefault="005F7576" w:rsidP="006132D1">
            <w:pPr>
              <w:spacing w:before="0"/>
              <w:ind w:firstLine="0"/>
              <w:jc w:val="right"/>
              <w:rPr>
                <w:rFonts w:ascii="Times New Roman" w:hAnsi="Times New Roman"/>
                <w:sz w:val="24"/>
                <w:szCs w:val="24"/>
                <w:lang w:eastAsia="ru-RU"/>
              </w:rPr>
            </w:pPr>
            <w:r w:rsidRPr="001E17C0">
              <w:rPr>
                <w:rFonts w:ascii="Times New Roman" w:hAnsi="Times New Roman"/>
                <w:sz w:val="24"/>
                <w:szCs w:val="24"/>
              </w:rPr>
              <w:t>47 862,57</w:t>
            </w:r>
          </w:p>
        </w:tc>
        <w:tc>
          <w:tcPr>
            <w:tcW w:w="1985" w:type="dxa"/>
            <w:shd w:val="clear" w:color="auto" w:fill="auto"/>
          </w:tcPr>
          <w:p w:rsidR="005F7576" w:rsidRPr="001E17C0" w:rsidRDefault="005F7576" w:rsidP="006132D1">
            <w:pPr>
              <w:spacing w:before="0"/>
              <w:ind w:firstLine="0"/>
              <w:jc w:val="right"/>
              <w:rPr>
                <w:rFonts w:ascii="Times New Roman" w:hAnsi="Times New Roman"/>
                <w:sz w:val="24"/>
                <w:szCs w:val="24"/>
                <w:lang w:eastAsia="ru-RU"/>
              </w:rPr>
            </w:pPr>
            <w:r w:rsidRPr="001E17C0">
              <w:rPr>
                <w:rFonts w:ascii="Times New Roman" w:hAnsi="Times New Roman"/>
                <w:sz w:val="24"/>
                <w:szCs w:val="24"/>
                <w:lang w:eastAsia="ru-RU"/>
              </w:rPr>
              <w:t>5 797,06</w:t>
            </w:r>
          </w:p>
        </w:tc>
        <w:tc>
          <w:tcPr>
            <w:tcW w:w="2551" w:type="dxa"/>
            <w:vMerge/>
            <w:shd w:val="clear" w:color="auto" w:fill="auto"/>
          </w:tcPr>
          <w:p w:rsidR="005F7576" w:rsidRDefault="005F7576" w:rsidP="006132D1">
            <w:pPr>
              <w:spacing w:before="0"/>
              <w:ind w:firstLine="0"/>
              <w:rPr>
                <w:rFonts w:ascii="Times New Roman" w:hAnsi="Times New Roman"/>
                <w:sz w:val="22"/>
                <w:szCs w:val="22"/>
                <w:lang w:eastAsia="ru-RU"/>
              </w:rPr>
            </w:pPr>
          </w:p>
        </w:tc>
      </w:tr>
      <w:tr w:rsidR="005F7576" w:rsidRPr="00387EE0" w:rsidTr="005F7576">
        <w:trPr>
          <w:trHeight w:val="148"/>
        </w:trPr>
        <w:tc>
          <w:tcPr>
            <w:tcW w:w="2977" w:type="dxa"/>
            <w:shd w:val="clear" w:color="auto" w:fill="auto"/>
          </w:tcPr>
          <w:p w:rsidR="005F7576" w:rsidRPr="00D0325C" w:rsidRDefault="005F7576"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1 401.50.2</w:t>
            </w:r>
            <w:r>
              <w:rPr>
                <w:rFonts w:ascii="Times New Roman" w:hAnsi="Times New Roman"/>
                <w:sz w:val="22"/>
                <w:szCs w:val="22"/>
                <w:lang w:val="en-US" w:eastAsia="ru-RU"/>
              </w:rPr>
              <w:t>64</w:t>
            </w:r>
          </w:p>
        </w:tc>
        <w:tc>
          <w:tcPr>
            <w:tcW w:w="2268" w:type="dxa"/>
            <w:shd w:val="clear" w:color="auto" w:fill="auto"/>
          </w:tcPr>
          <w:p w:rsidR="005F7576" w:rsidRPr="001E17C0" w:rsidRDefault="005F7576" w:rsidP="006132D1">
            <w:pPr>
              <w:spacing w:before="0"/>
              <w:ind w:firstLine="0"/>
              <w:jc w:val="right"/>
              <w:rPr>
                <w:rFonts w:ascii="Times New Roman" w:hAnsi="Times New Roman"/>
                <w:sz w:val="22"/>
                <w:szCs w:val="22"/>
                <w:lang w:val="en-US" w:eastAsia="ru-RU"/>
              </w:rPr>
            </w:pPr>
            <w:r w:rsidRPr="001E17C0">
              <w:rPr>
                <w:rFonts w:ascii="Times New Roman" w:hAnsi="Times New Roman"/>
                <w:sz w:val="22"/>
                <w:szCs w:val="22"/>
                <w:lang w:val="en-US" w:eastAsia="ru-RU"/>
              </w:rPr>
              <w:t>133 418,55</w:t>
            </w:r>
          </w:p>
        </w:tc>
        <w:tc>
          <w:tcPr>
            <w:tcW w:w="1985" w:type="dxa"/>
            <w:shd w:val="clear" w:color="auto" w:fill="auto"/>
          </w:tcPr>
          <w:p w:rsidR="005F7576" w:rsidRPr="001E17C0" w:rsidRDefault="005F7576" w:rsidP="006132D1">
            <w:pPr>
              <w:spacing w:before="0"/>
              <w:ind w:firstLine="0"/>
              <w:jc w:val="right"/>
              <w:rPr>
                <w:rFonts w:ascii="Times New Roman" w:hAnsi="Times New Roman"/>
                <w:sz w:val="22"/>
                <w:szCs w:val="22"/>
                <w:lang w:eastAsia="ru-RU"/>
              </w:rPr>
            </w:pPr>
            <w:r w:rsidRPr="001E17C0">
              <w:rPr>
                <w:rFonts w:ascii="Times New Roman" w:hAnsi="Times New Roman"/>
                <w:sz w:val="22"/>
                <w:szCs w:val="22"/>
                <w:lang w:eastAsia="ru-RU"/>
              </w:rPr>
              <w:t>153 097,77</w:t>
            </w:r>
          </w:p>
        </w:tc>
        <w:tc>
          <w:tcPr>
            <w:tcW w:w="2551" w:type="dxa"/>
            <w:vMerge/>
            <w:shd w:val="clear" w:color="auto" w:fill="auto"/>
          </w:tcPr>
          <w:p w:rsidR="005F7576" w:rsidRDefault="005F7576" w:rsidP="006132D1">
            <w:pPr>
              <w:spacing w:before="0"/>
              <w:ind w:firstLine="0"/>
              <w:rPr>
                <w:rFonts w:ascii="Times New Roman" w:hAnsi="Times New Roman"/>
                <w:sz w:val="22"/>
                <w:szCs w:val="22"/>
                <w:lang w:eastAsia="ru-RU"/>
              </w:rPr>
            </w:pPr>
          </w:p>
        </w:tc>
      </w:tr>
    </w:tbl>
    <w:p w:rsidR="00355C02" w:rsidRPr="002F0C49" w:rsidRDefault="00355C02" w:rsidP="00355C02">
      <w:pPr>
        <w:spacing w:before="0" w:line="360" w:lineRule="auto"/>
        <w:ind w:firstLine="567"/>
        <w:outlineLvl w:val="2"/>
        <w:rPr>
          <w:rFonts w:ascii="Times New Roman" w:hAnsi="Times New Roman"/>
          <w:bCs/>
          <w:szCs w:val="26"/>
          <w:lang w:eastAsia="ru-RU"/>
        </w:rPr>
      </w:pPr>
      <w:r w:rsidRPr="002F0C49">
        <w:rPr>
          <w:rFonts w:ascii="Times New Roman" w:hAnsi="Times New Roman"/>
          <w:bCs/>
          <w:szCs w:val="26"/>
          <w:lang w:eastAsia="ru-RU"/>
        </w:rPr>
        <w:t>4.1.</w:t>
      </w:r>
      <w:r>
        <w:rPr>
          <w:rFonts w:ascii="Times New Roman" w:hAnsi="Times New Roman"/>
          <w:bCs/>
          <w:szCs w:val="26"/>
          <w:lang w:eastAsia="ru-RU"/>
        </w:rPr>
        <w:t>4</w:t>
      </w:r>
      <w:r w:rsidRPr="002F0C49">
        <w:rPr>
          <w:rFonts w:ascii="Times New Roman" w:hAnsi="Times New Roman"/>
          <w:bCs/>
          <w:szCs w:val="26"/>
          <w:lang w:eastAsia="ru-RU"/>
        </w:rPr>
        <w:t>. Резервы предстоящих расходов</w:t>
      </w:r>
      <w:bookmarkEnd w:id="23"/>
      <w:r w:rsidRPr="002F0C49">
        <w:rPr>
          <w:rFonts w:ascii="Times New Roman" w:hAnsi="Times New Roman"/>
          <w:bCs/>
          <w:szCs w:val="26"/>
          <w:lang w:eastAsia="ru-RU"/>
        </w:rPr>
        <w:t xml:space="preserve">. </w:t>
      </w:r>
    </w:p>
    <w:p w:rsidR="00355C02" w:rsidRDefault="00355C02" w:rsidP="00355C02">
      <w:pPr>
        <w:spacing w:before="0" w:line="360" w:lineRule="auto"/>
        <w:ind w:firstLine="567"/>
        <w:rPr>
          <w:rFonts w:ascii="Times New Roman" w:hAnsi="Times New Roman"/>
          <w:bCs/>
          <w:szCs w:val="26"/>
          <w:lang w:eastAsia="ru-RU"/>
        </w:rPr>
      </w:pPr>
      <w:r w:rsidRPr="000B35BE">
        <w:rPr>
          <w:rFonts w:ascii="Times New Roman" w:hAnsi="Times New Roman"/>
          <w:bCs/>
          <w:szCs w:val="26"/>
          <w:lang w:eastAsia="ru-RU"/>
        </w:rPr>
        <w:t xml:space="preserve">Резервы предстоящих расходов на отчетные даты составили </w:t>
      </w:r>
      <w:r w:rsidRPr="00F36539">
        <w:rPr>
          <w:rFonts w:ascii="Times New Roman" w:hAnsi="Times New Roman"/>
          <w:bCs/>
          <w:szCs w:val="26"/>
          <w:lang w:eastAsia="ru-RU"/>
        </w:rPr>
        <w:t>(гр.8</w:t>
      </w:r>
      <w:r>
        <w:rPr>
          <w:rFonts w:ascii="Times New Roman" w:hAnsi="Times New Roman"/>
          <w:bCs/>
          <w:szCs w:val="26"/>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2249"/>
        <w:gridCol w:w="1985"/>
        <w:gridCol w:w="2551"/>
      </w:tblGrid>
      <w:tr w:rsidR="00355C02" w:rsidRPr="00387EE0" w:rsidTr="006132D1">
        <w:trPr>
          <w:trHeight w:val="652"/>
        </w:trPr>
        <w:tc>
          <w:tcPr>
            <w:tcW w:w="2996"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Наименование показателя</w:t>
            </w:r>
          </w:p>
        </w:tc>
        <w:tc>
          <w:tcPr>
            <w:tcW w:w="2249"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5</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1985" w:type="dxa"/>
            <w:shd w:val="clear" w:color="auto" w:fill="auto"/>
            <w:vAlign w:val="center"/>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На 01.01.202</w:t>
            </w:r>
            <w:r>
              <w:rPr>
                <w:rFonts w:ascii="Times New Roman" w:hAnsi="Times New Roman"/>
                <w:sz w:val="22"/>
                <w:szCs w:val="22"/>
                <w:lang w:eastAsia="ru-RU"/>
              </w:rPr>
              <w:t>6</w:t>
            </w:r>
            <w:r w:rsidRPr="00D0325C">
              <w:rPr>
                <w:rFonts w:ascii="Times New Roman" w:hAnsi="Times New Roman"/>
                <w:sz w:val="22"/>
                <w:szCs w:val="22"/>
                <w:lang w:eastAsia="ru-RU"/>
              </w:rPr>
              <w:t xml:space="preserve"> г.</w:t>
            </w:r>
          </w:p>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(руб.)</w:t>
            </w:r>
          </w:p>
        </w:tc>
        <w:tc>
          <w:tcPr>
            <w:tcW w:w="2551" w:type="dxa"/>
            <w:shd w:val="clear" w:color="auto" w:fill="auto"/>
          </w:tcPr>
          <w:p w:rsidR="00355C02" w:rsidRPr="00D0325C" w:rsidRDefault="00355C02" w:rsidP="006132D1">
            <w:pPr>
              <w:spacing w:before="0"/>
              <w:ind w:firstLine="0"/>
              <w:jc w:val="center"/>
              <w:rPr>
                <w:rFonts w:ascii="Times New Roman" w:hAnsi="Times New Roman"/>
                <w:sz w:val="22"/>
                <w:szCs w:val="22"/>
                <w:lang w:eastAsia="ru-RU"/>
              </w:rPr>
            </w:pPr>
            <w:r w:rsidRPr="00D0325C">
              <w:rPr>
                <w:rFonts w:ascii="Times New Roman" w:hAnsi="Times New Roman"/>
                <w:sz w:val="22"/>
                <w:szCs w:val="22"/>
                <w:lang w:eastAsia="ru-RU"/>
              </w:rPr>
              <w:t>Экономическое содержание показателя</w:t>
            </w:r>
          </w:p>
        </w:tc>
      </w:tr>
      <w:tr w:rsidR="00355C02" w:rsidRPr="00387EE0" w:rsidTr="006132D1">
        <w:trPr>
          <w:trHeight w:val="148"/>
        </w:trPr>
        <w:tc>
          <w:tcPr>
            <w:tcW w:w="2996" w:type="dxa"/>
            <w:shd w:val="clear" w:color="auto" w:fill="auto"/>
            <w:vAlign w:val="center"/>
          </w:tcPr>
          <w:p w:rsidR="00355C02" w:rsidRPr="00D0325C" w:rsidRDefault="00355C02" w:rsidP="006132D1">
            <w:pPr>
              <w:spacing w:before="0"/>
              <w:ind w:firstLine="0"/>
              <w:jc w:val="left"/>
              <w:rPr>
                <w:rFonts w:ascii="Times New Roman" w:hAnsi="Times New Roman"/>
                <w:sz w:val="22"/>
                <w:szCs w:val="22"/>
                <w:lang w:eastAsia="ru-RU"/>
              </w:rPr>
            </w:pPr>
            <w:r w:rsidRPr="00D0325C">
              <w:rPr>
                <w:rFonts w:ascii="Times New Roman" w:hAnsi="Times New Roman"/>
                <w:sz w:val="22"/>
                <w:szCs w:val="22"/>
                <w:lang w:eastAsia="ru-RU"/>
              </w:rPr>
              <w:t xml:space="preserve">1 401 </w:t>
            </w:r>
            <w:r>
              <w:rPr>
                <w:rFonts w:ascii="Times New Roman" w:hAnsi="Times New Roman"/>
                <w:sz w:val="22"/>
                <w:szCs w:val="22"/>
                <w:lang w:eastAsia="ru-RU"/>
              </w:rPr>
              <w:t>6</w:t>
            </w:r>
            <w:r w:rsidRPr="00D0325C">
              <w:rPr>
                <w:rFonts w:ascii="Times New Roman" w:hAnsi="Times New Roman"/>
                <w:sz w:val="22"/>
                <w:szCs w:val="22"/>
                <w:lang w:eastAsia="ru-RU"/>
              </w:rPr>
              <w:t>0 «</w:t>
            </w:r>
            <w:r w:rsidRPr="000B35BE">
              <w:rPr>
                <w:rFonts w:ascii="Times New Roman" w:hAnsi="Times New Roman"/>
                <w:sz w:val="22"/>
                <w:szCs w:val="22"/>
                <w:lang w:eastAsia="ru-RU"/>
              </w:rPr>
              <w:t>Резервы предстоящих расходов</w:t>
            </w:r>
            <w:r w:rsidRPr="00D0325C">
              <w:rPr>
                <w:rFonts w:ascii="Times New Roman" w:hAnsi="Times New Roman"/>
                <w:sz w:val="22"/>
                <w:szCs w:val="22"/>
                <w:lang w:eastAsia="ru-RU"/>
              </w:rPr>
              <w:t>»</w:t>
            </w:r>
            <w:r>
              <w:rPr>
                <w:rFonts w:ascii="Times New Roman" w:hAnsi="Times New Roman"/>
                <w:sz w:val="22"/>
                <w:szCs w:val="22"/>
                <w:lang w:eastAsia="ru-RU"/>
              </w:rPr>
              <w:t xml:space="preserve">  </w:t>
            </w:r>
            <w:r w:rsidRPr="00D0325C">
              <w:rPr>
                <w:rFonts w:ascii="Times New Roman" w:hAnsi="Times New Roman"/>
                <w:sz w:val="22"/>
                <w:szCs w:val="22"/>
                <w:lang w:eastAsia="ru-RU"/>
              </w:rPr>
              <w:t>(стр.</w:t>
            </w:r>
            <w:r>
              <w:rPr>
                <w:rFonts w:ascii="Times New Roman" w:hAnsi="Times New Roman"/>
                <w:sz w:val="22"/>
                <w:szCs w:val="22"/>
                <w:lang w:eastAsia="ru-RU"/>
              </w:rPr>
              <w:t>520</w:t>
            </w:r>
            <w:r w:rsidRPr="00D0325C">
              <w:rPr>
                <w:rFonts w:ascii="Times New Roman" w:hAnsi="Times New Roman"/>
                <w:sz w:val="22"/>
                <w:szCs w:val="22"/>
                <w:lang w:eastAsia="ru-RU"/>
              </w:rPr>
              <w:t>)</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122 919 990,02</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146 566 284,39</w:t>
            </w:r>
          </w:p>
        </w:tc>
        <w:tc>
          <w:tcPr>
            <w:tcW w:w="2551" w:type="dxa"/>
            <w:shd w:val="clear" w:color="auto" w:fill="auto"/>
          </w:tcPr>
          <w:p w:rsidR="00355C02" w:rsidRPr="00D0325C" w:rsidRDefault="00355C02" w:rsidP="006132D1">
            <w:pPr>
              <w:spacing w:before="0"/>
              <w:ind w:firstLine="0"/>
              <w:rPr>
                <w:rFonts w:ascii="Times New Roman" w:hAnsi="Times New Roman"/>
                <w:sz w:val="22"/>
                <w:szCs w:val="22"/>
                <w:lang w:eastAsia="ru-RU"/>
              </w:rPr>
            </w:pP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1 401.61</w:t>
            </w:r>
            <w:r w:rsidRPr="00D0325C">
              <w:rPr>
                <w:rFonts w:ascii="Times New Roman" w:hAnsi="Times New Roman"/>
                <w:sz w:val="22"/>
                <w:szCs w:val="22"/>
                <w:lang w:eastAsia="ru-RU"/>
              </w:rPr>
              <w:t>.2</w:t>
            </w:r>
            <w:r>
              <w:rPr>
                <w:rFonts w:ascii="Times New Roman" w:hAnsi="Times New Roman"/>
                <w:sz w:val="22"/>
                <w:szCs w:val="22"/>
                <w:lang w:eastAsia="ru-RU"/>
              </w:rPr>
              <w:t>11</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78 965 000,00</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107 892 000,00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на оплату отпусков</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1 401 61 213</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23 784 258,00</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32 497070,40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начислений на оплату отпусков</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21</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612 327,03</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392 764,25</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23</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2 446 179,25</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2 730 138,26</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24</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14 727 294,05</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25</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198 988,72</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175 384,83</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 xml:space="preserve">Резерв предстоящих расходов на оплату обязательств, по </w:t>
            </w:r>
            <w:r w:rsidRPr="00BA2E5D">
              <w:rPr>
                <w:rFonts w:ascii="Times New Roman" w:hAnsi="Times New Roman"/>
                <w:sz w:val="18"/>
                <w:lang w:eastAsia="ru-RU"/>
              </w:rPr>
              <w:lastRenderedPageBreak/>
              <w:t>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lastRenderedPageBreak/>
              <w:t>1 401.62</w:t>
            </w:r>
            <w:r w:rsidRPr="00D0325C">
              <w:rPr>
                <w:rFonts w:ascii="Times New Roman" w:hAnsi="Times New Roman"/>
                <w:sz w:val="22"/>
                <w:szCs w:val="22"/>
                <w:lang w:eastAsia="ru-RU"/>
              </w:rPr>
              <w:t>.2</w:t>
            </w:r>
            <w:r>
              <w:rPr>
                <w:rFonts w:ascii="Times New Roman" w:hAnsi="Times New Roman"/>
                <w:sz w:val="22"/>
                <w:szCs w:val="22"/>
                <w:lang w:eastAsia="ru-RU"/>
              </w:rPr>
              <w:t>26</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528 695,19</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670 407,91</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27</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8 261,37</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.2</w:t>
            </w:r>
            <w:r>
              <w:rPr>
                <w:rFonts w:ascii="Times New Roman" w:hAnsi="Times New Roman"/>
                <w:sz w:val="22"/>
                <w:szCs w:val="22"/>
                <w:lang w:eastAsia="ru-RU"/>
              </w:rPr>
              <w:t>29</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69,24</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1 401.62</w:t>
            </w:r>
            <w:r w:rsidRPr="00D0325C">
              <w:rPr>
                <w:rFonts w:ascii="Times New Roman" w:hAnsi="Times New Roman"/>
                <w:sz w:val="22"/>
                <w:szCs w:val="22"/>
                <w:lang w:eastAsia="ru-RU"/>
              </w:rPr>
              <w:t>.</w:t>
            </w:r>
            <w:r>
              <w:rPr>
                <w:rFonts w:ascii="Times New Roman" w:hAnsi="Times New Roman"/>
                <w:sz w:val="22"/>
                <w:szCs w:val="22"/>
                <w:lang w:eastAsia="ru-RU"/>
              </w:rPr>
              <w:t>340</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125 757,70</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197 955,10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предстоящих расходов на оплату обязательств, по которым не поступили первичные документы</w:t>
            </w:r>
          </w:p>
        </w:tc>
      </w:tr>
      <w:tr w:rsidR="00355C02" w:rsidRPr="00387EE0" w:rsidTr="006132D1">
        <w:trPr>
          <w:trHeight w:val="148"/>
        </w:trPr>
        <w:tc>
          <w:tcPr>
            <w:tcW w:w="2996" w:type="dxa"/>
            <w:shd w:val="clear" w:color="auto" w:fill="auto"/>
          </w:tcPr>
          <w:p w:rsidR="00355C02" w:rsidRPr="00D0325C"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1 401.63</w:t>
            </w:r>
            <w:r w:rsidRPr="00D0325C">
              <w:rPr>
                <w:rFonts w:ascii="Times New Roman" w:hAnsi="Times New Roman"/>
                <w:sz w:val="22"/>
                <w:szCs w:val="22"/>
                <w:lang w:eastAsia="ru-RU"/>
              </w:rPr>
              <w:t>.</w:t>
            </w:r>
            <w:r>
              <w:rPr>
                <w:rFonts w:ascii="Times New Roman" w:hAnsi="Times New Roman"/>
                <w:sz w:val="22"/>
                <w:szCs w:val="22"/>
                <w:lang w:eastAsia="ru-RU"/>
              </w:rPr>
              <w:t>291</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50 000,00</w:t>
            </w:r>
          </w:p>
        </w:tc>
        <w:tc>
          <w:tcPr>
            <w:tcW w:w="2551" w:type="dxa"/>
            <w:shd w:val="clear" w:color="auto" w:fill="auto"/>
          </w:tcPr>
          <w:p w:rsidR="00355C02" w:rsidRPr="00BA2E5D" w:rsidRDefault="00355C02" w:rsidP="006132D1">
            <w:pPr>
              <w:spacing w:before="0"/>
              <w:ind w:firstLine="0"/>
              <w:rPr>
                <w:rFonts w:ascii="Times New Roman" w:hAnsi="Times New Roman"/>
                <w:sz w:val="18"/>
                <w:lang w:eastAsia="ru-RU"/>
              </w:rPr>
            </w:pPr>
            <w:r w:rsidRPr="00BA2E5D">
              <w:rPr>
                <w:rFonts w:ascii="Times New Roman" w:hAnsi="Times New Roman"/>
                <w:sz w:val="18"/>
                <w:lang w:eastAsia="ru-RU"/>
              </w:rPr>
              <w:t>Резерв по претензионным требованиям и искам</w:t>
            </w:r>
          </w:p>
        </w:tc>
      </w:tr>
      <w:tr w:rsidR="00355C02" w:rsidRPr="00387EE0" w:rsidTr="006132D1">
        <w:trPr>
          <w:trHeight w:val="148"/>
        </w:trPr>
        <w:tc>
          <w:tcPr>
            <w:tcW w:w="2996" w:type="dxa"/>
            <w:shd w:val="clear" w:color="auto" w:fill="auto"/>
          </w:tcPr>
          <w:p w:rsidR="00355C02"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1.401.63.296</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1 408 942,47</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1 873 563,64</w:t>
            </w:r>
          </w:p>
        </w:tc>
        <w:tc>
          <w:tcPr>
            <w:tcW w:w="2551" w:type="dxa"/>
            <w:shd w:val="clear" w:color="auto" w:fill="auto"/>
          </w:tcPr>
          <w:p w:rsidR="00355C02" w:rsidRPr="00BA2E5D" w:rsidRDefault="00355C02" w:rsidP="006132D1">
            <w:pPr>
              <w:ind w:firstLine="33"/>
              <w:rPr>
                <w:sz w:val="18"/>
              </w:rPr>
            </w:pPr>
            <w:r w:rsidRPr="00BA2E5D">
              <w:rPr>
                <w:rFonts w:ascii="Times New Roman" w:hAnsi="Times New Roman"/>
                <w:sz w:val="18"/>
                <w:lang w:eastAsia="ru-RU"/>
              </w:rPr>
              <w:t>Резерв по претензионным требованиям и искам</w:t>
            </w:r>
          </w:p>
        </w:tc>
      </w:tr>
      <w:tr w:rsidR="00355C02" w:rsidRPr="00387EE0" w:rsidTr="006132D1">
        <w:trPr>
          <w:trHeight w:val="148"/>
        </w:trPr>
        <w:tc>
          <w:tcPr>
            <w:tcW w:w="2996" w:type="dxa"/>
            <w:shd w:val="clear" w:color="auto" w:fill="auto"/>
          </w:tcPr>
          <w:p w:rsidR="00355C02" w:rsidRDefault="00355C02" w:rsidP="006132D1">
            <w:pPr>
              <w:spacing w:before="0"/>
              <w:ind w:firstLine="0"/>
              <w:rPr>
                <w:rFonts w:ascii="Times New Roman" w:hAnsi="Times New Roman"/>
                <w:sz w:val="22"/>
                <w:szCs w:val="22"/>
                <w:lang w:eastAsia="ru-RU"/>
              </w:rPr>
            </w:pPr>
            <w:r>
              <w:rPr>
                <w:rFonts w:ascii="Times New Roman" w:hAnsi="Times New Roman"/>
                <w:sz w:val="22"/>
                <w:szCs w:val="22"/>
                <w:lang w:eastAsia="ru-RU"/>
              </w:rPr>
              <w:t>1.401.63.297</w:t>
            </w:r>
          </w:p>
        </w:tc>
        <w:tc>
          <w:tcPr>
            <w:tcW w:w="2249"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114 217,00</w:t>
            </w:r>
          </w:p>
        </w:tc>
        <w:tc>
          <w:tcPr>
            <w:tcW w:w="1985" w:type="dxa"/>
            <w:shd w:val="clear" w:color="auto" w:fill="auto"/>
          </w:tcPr>
          <w:p w:rsidR="00355C02" w:rsidRPr="00D0325C"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87 000,00</w:t>
            </w:r>
          </w:p>
        </w:tc>
        <w:tc>
          <w:tcPr>
            <w:tcW w:w="2551" w:type="dxa"/>
            <w:shd w:val="clear" w:color="auto" w:fill="auto"/>
          </w:tcPr>
          <w:p w:rsidR="00355C02" w:rsidRPr="00BA2E5D" w:rsidRDefault="00355C02" w:rsidP="006132D1">
            <w:pPr>
              <w:ind w:firstLine="33"/>
              <w:rPr>
                <w:sz w:val="18"/>
              </w:rPr>
            </w:pPr>
            <w:r w:rsidRPr="00BA2E5D">
              <w:rPr>
                <w:rFonts w:ascii="Times New Roman" w:hAnsi="Times New Roman"/>
                <w:sz w:val="18"/>
                <w:lang w:eastAsia="ru-RU"/>
              </w:rPr>
              <w:t>Резерв по претензионным требованиям и искам</w:t>
            </w:r>
          </w:p>
        </w:tc>
      </w:tr>
    </w:tbl>
    <w:p w:rsidR="00355C02" w:rsidRPr="00EF4FFB" w:rsidRDefault="00355C02" w:rsidP="00355C02">
      <w:pPr>
        <w:spacing w:before="0" w:line="360" w:lineRule="auto"/>
        <w:ind w:firstLine="567"/>
        <w:outlineLvl w:val="2"/>
        <w:rPr>
          <w:rFonts w:ascii="Times New Roman" w:hAnsi="Times New Roman"/>
          <w:szCs w:val="26"/>
          <w:lang w:eastAsia="ru-RU"/>
        </w:rPr>
      </w:pPr>
      <w:bookmarkStart w:id="24" w:name="_Toc57726896"/>
      <w:bookmarkStart w:id="25" w:name="_Toc57726901"/>
      <w:r w:rsidRPr="00EF4FFB">
        <w:rPr>
          <w:rFonts w:ascii="Times New Roman" w:hAnsi="Times New Roman"/>
          <w:szCs w:val="26"/>
          <w:lang w:eastAsia="ru-RU"/>
        </w:rPr>
        <w:t>4.1.</w:t>
      </w:r>
      <w:r>
        <w:rPr>
          <w:rFonts w:ascii="Times New Roman" w:hAnsi="Times New Roman"/>
          <w:szCs w:val="26"/>
          <w:lang w:eastAsia="ru-RU"/>
        </w:rPr>
        <w:t>5</w:t>
      </w:r>
      <w:r w:rsidRPr="00EF4FFB">
        <w:rPr>
          <w:rFonts w:ascii="Times New Roman" w:hAnsi="Times New Roman"/>
          <w:szCs w:val="26"/>
          <w:lang w:eastAsia="ru-RU"/>
        </w:rPr>
        <w:t xml:space="preserve">. Справка о наличии имущества и обязательств на </w:t>
      </w:r>
      <w:proofErr w:type="spellStart"/>
      <w:r w:rsidRPr="00EF4FFB">
        <w:rPr>
          <w:rFonts w:ascii="Times New Roman" w:hAnsi="Times New Roman"/>
          <w:szCs w:val="26"/>
          <w:lang w:eastAsia="ru-RU"/>
        </w:rPr>
        <w:t>забалансовых</w:t>
      </w:r>
      <w:proofErr w:type="spellEnd"/>
      <w:r w:rsidRPr="00EF4FFB">
        <w:rPr>
          <w:rFonts w:ascii="Times New Roman" w:hAnsi="Times New Roman"/>
          <w:szCs w:val="26"/>
          <w:lang w:eastAsia="ru-RU"/>
        </w:rPr>
        <w:t xml:space="preserve"> счетах (код формы по ОКУД 0503130).</w:t>
      </w:r>
      <w:bookmarkEnd w:id="24"/>
    </w:p>
    <w:p w:rsidR="00355C02" w:rsidRPr="00EF4FFB" w:rsidRDefault="00355C02" w:rsidP="00355C02">
      <w:pPr>
        <w:spacing w:before="0" w:line="360" w:lineRule="auto"/>
        <w:ind w:firstLine="567"/>
        <w:rPr>
          <w:rFonts w:ascii="Times New Roman" w:hAnsi="Times New Roman"/>
          <w:szCs w:val="26"/>
          <w:lang w:eastAsia="ru-RU"/>
        </w:rPr>
      </w:pPr>
      <w:proofErr w:type="spellStart"/>
      <w:r w:rsidRPr="00EF4FFB">
        <w:rPr>
          <w:rFonts w:ascii="Times New Roman" w:hAnsi="Times New Roman"/>
          <w:szCs w:val="26"/>
          <w:lang w:eastAsia="ru-RU"/>
        </w:rPr>
        <w:t>Забалансовый</w:t>
      </w:r>
      <w:proofErr w:type="spellEnd"/>
      <w:r w:rsidRPr="00EF4FFB">
        <w:rPr>
          <w:rFonts w:ascii="Times New Roman" w:hAnsi="Times New Roman"/>
          <w:szCs w:val="26"/>
          <w:lang w:eastAsia="ru-RU"/>
        </w:rPr>
        <w:t xml:space="preserve"> счет 01 «</w:t>
      </w:r>
      <w:proofErr w:type="gramStart"/>
      <w:r w:rsidRPr="00EF4FFB">
        <w:rPr>
          <w:rFonts w:ascii="Times New Roman" w:hAnsi="Times New Roman"/>
          <w:szCs w:val="26"/>
          <w:lang w:eastAsia="ru-RU"/>
        </w:rPr>
        <w:t>Имущество</w:t>
      </w:r>
      <w:proofErr w:type="gramEnd"/>
      <w:r w:rsidRPr="00EF4FFB">
        <w:rPr>
          <w:rFonts w:ascii="Times New Roman" w:hAnsi="Times New Roman"/>
          <w:szCs w:val="26"/>
          <w:lang w:eastAsia="ru-RU"/>
        </w:rPr>
        <w:t xml:space="preserve"> полученное в пользование, всего» (код строки 010) ………………………………………</w:t>
      </w:r>
      <w:r>
        <w:rPr>
          <w:rFonts w:ascii="Times New Roman" w:hAnsi="Times New Roman"/>
          <w:szCs w:val="26"/>
          <w:lang w:eastAsia="ru-RU"/>
        </w:rPr>
        <w:t>…………………</w:t>
      </w:r>
      <w:r w:rsidRPr="00EF4FFB">
        <w:rPr>
          <w:rFonts w:ascii="Times New Roman" w:hAnsi="Times New Roman"/>
          <w:szCs w:val="26"/>
          <w:lang w:eastAsia="ru-RU"/>
        </w:rPr>
        <w:t>……</w:t>
      </w:r>
      <w:r>
        <w:rPr>
          <w:rFonts w:ascii="Times New Roman" w:hAnsi="Times New Roman"/>
          <w:szCs w:val="26"/>
          <w:lang w:eastAsia="ru-RU"/>
        </w:rPr>
        <w:t xml:space="preserve"> 1 851 945,84 руб.</w:t>
      </w:r>
      <w:r w:rsidRPr="00EF4FFB">
        <w:rPr>
          <w:rFonts w:ascii="Times New Roman" w:hAnsi="Times New Roman"/>
          <w:szCs w:val="26"/>
          <w:lang w:eastAsia="ru-RU"/>
        </w:rPr>
        <w:t>, из них:</w:t>
      </w:r>
    </w:p>
    <w:p w:rsidR="00355C02" w:rsidRDefault="00355C02" w:rsidP="00355C02">
      <w:pPr>
        <w:spacing w:before="0" w:line="360" w:lineRule="auto"/>
        <w:ind w:firstLine="567"/>
        <w:rPr>
          <w:rFonts w:ascii="Times New Roman" w:hAnsi="Times New Roman"/>
          <w:szCs w:val="26"/>
          <w:lang w:eastAsia="ru-RU"/>
        </w:rPr>
      </w:pPr>
      <w:r w:rsidRPr="00EF4FFB">
        <w:rPr>
          <w:rFonts w:ascii="Times New Roman" w:hAnsi="Times New Roman"/>
          <w:szCs w:val="26"/>
          <w:lang w:eastAsia="ru-RU"/>
        </w:rPr>
        <w:t xml:space="preserve"> недвижимое имущество</w:t>
      </w:r>
      <w:r>
        <w:rPr>
          <w:rFonts w:ascii="Times New Roman" w:hAnsi="Times New Roman"/>
          <w:szCs w:val="26"/>
          <w:lang w:eastAsia="ru-RU"/>
        </w:rPr>
        <w:t>:</w:t>
      </w:r>
    </w:p>
    <w:p w:rsidR="00355C02" w:rsidRDefault="00355C02" w:rsidP="00355C02">
      <w:pPr>
        <w:spacing w:before="0" w:line="360" w:lineRule="auto"/>
        <w:ind w:firstLine="567"/>
        <w:rPr>
          <w:rFonts w:ascii="Times New Roman" w:hAnsi="Times New Roman"/>
          <w:szCs w:val="26"/>
          <w:lang w:eastAsia="ru-RU"/>
        </w:rPr>
      </w:pPr>
      <w:r w:rsidRPr="00BE3658">
        <w:rPr>
          <w:rFonts w:ascii="Times New Roman" w:hAnsi="Times New Roman"/>
          <w:szCs w:val="26"/>
          <w:lang w:eastAsia="ru-RU"/>
        </w:rPr>
        <w:t>Земельный участок Ухта, пр. Ленина 40а</w:t>
      </w:r>
      <w:r>
        <w:rPr>
          <w:rFonts w:ascii="Times New Roman" w:hAnsi="Times New Roman"/>
          <w:szCs w:val="26"/>
          <w:lang w:eastAsia="ru-RU"/>
        </w:rPr>
        <w:t xml:space="preserve"> ………………………... 1 798 663,24 руб.;</w:t>
      </w:r>
    </w:p>
    <w:p w:rsidR="00355C02" w:rsidRPr="00EF4FFB" w:rsidRDefault="00355C02" w:rsidP="00355C02">
      <w:pPr>
        <w:spacing w:before="0" w:line="360" w:lineRule="auto"/>
        <w:ind w:firstLine="567"/>
        <w:rPr>
          <w:rFonts w:ascii="Times New Roman" w:hAnsi="Times New Roman"/>
          <w:szCs w:val="26"/>
          <w:lang w:eastAsia="ru-RU"/>
        </w:rPr>
      </w:pPr>
      <w:r w:rsidRPr="00BE3658">
        <w:rPr>
          <w:rFonts w:ascii="Times New Roman" w:hAnsi="Times New Roman"/>
          <w:szCs w:val="26"/>
          <w:lang w:eastAsia="ru-RU"/>
        </w:rPr>
        <w:t xml:space="preserve">Земельный участок Койгородок, </w:t>
      </w:r>
      <w:proofErr w:type="spellStart"/>
      <w:r w:rsidRPr="00BE3658">
        <w:rPr>
          <w:rFonts w:ascii="Times New Roman" w:hAnsi="Times New Roman"/>
          <w:szCs w:val="26"/>
          <w:lang w:eastAsia="ru-RU"/>
        </w:rPr>
        <w:t>ул</w:t>
      </w:r>
      <w:proofErr w:type="gramStart"/>
      <w:r w:rsidRPr="00BE3658">
        <w:rPr>
          <w:rFonts w:ascii="Times New Roman" w:hAnsi="Times New Roman"/>
          <w:szCs w:val="26"/>
          <w:lang w:eastAsia="ru-RU"/>
        </w:rPr>
        <w:t>.С</w:t>
      </w:r>
      <w:proofErr w:type="gramEnd"/>
      <w:r w:rsidRPr="00BE3658">
        <w:rPr>
          <w:rFonts w:ascii="Times New Roman" w:hAnsi="Times New Roman"/>
          <w:szCs w:val="26"/>
          <w:lang w:eastAsia="ru-RU"/>
        </w:rPr>
        <w:t>оветская</w:t>
      </w:r>
      <w:proofErr w:type="spellEnd"/>
      <w:r w:rsidRPr="00BE3658">
        <w:rPr>
          <w:rFonts w:ascii="Times New Roman" w:hAnsi="Times New Roman"/>
          <w:szCs w:val="26"/>
          <w:lang w:eastAsia="ru-RU"/>
        </w:rPr>
        <w:t xml:space="preserve"> 40А</w:t>
      </w:r>
      <w:r>
        <w:rPr>
          <w:rFonts w:ascii="Times New Roman" w:hAnsi="Times New Roman"/>
          <w:szCs w:val="26"/>
          <w:lang w:eastAsia="ru-RU"/>
        </w:rPr>
        <w:t xml:space="preserve"> ………………… 53 282,60 руб.</w:t>
      </w:r>
      <w:r w:rsidRPr="00EF4FFB">
        <w:rPr>
          <w:rFonts w:ascii="Times New Roman" w:hAnsi="Times New Roman"/>
          <w:szCs w:val="26"/>
          <w:lang w:eastAsia="ru-RU"/>
        </w:rPr>
        <w:t xml:space="preserve"> </w:t>
      </w:r>
    </w:p>
    <w:p w:rsidR="00355C02" w:rsidRPr="00EF4FFB" w:rsidRDefault="00355C02" w:rsidP="00355C02">
      <w:pPr>
        <w:spacing w:before="0" w:line="360" w:lineRule="auto"/>
        <w:ind w:firstLine="567"/>
        <w:rPr>
          <w:rFonts w:ascii="Times New Roman" w:hAnsi="Times New Roman"/>
          <w:szCs w:val="26"/>
          <w:lang w:eastAsia="ru-RU"/>
        </w:rPr>
      </w:pPr>
      <w:proofErr w:type="spellStart"/>
      <w:r w:rsidRPr="00EF4FFB">
        <w:rPr>
          <w:rFonts w:ascii="Times New Roman" w:hAnsi="Times New Roman"/>
          <w:szCs w:val="26"/>
          <w:lang w:eastAsia="ru-RU"/>
        </w:rPr>
        <w:t>Забалансовый</w:t>
      </w:r>
      <w:proofErr w:type="spellEnd"/>
      <w:r w:rsidRPr="00EF4FFB">
        <w:rPr>
          <w:rFonts w:ascii="Times New Roman" w:hAnsi="Times New Roman"/>
          <w:szCs w:val="26"/>
          <w:lang w:eastAsia="ru-RU"/>
        </w:rPr>
        <w:t xml:space="preserve"> счет 02 «Материальные ценности, принятые на хранение», всего ………</w:t>
      </w:r>
      <w:r>
        <w:rPr>
          <w:rFonts w:ascii="Times New Roman" w:hAnsi="Times New Roman"/>
          <w:szCs w:val="26"/>
          <w:lang w:eastAsia="ru-RU"/>
        </w:rPr>
        <w:t>…………………………………………………….</w:t>
      </w:r>
      <w:r w:rsidRPr="00EF4FFB">
        <w:rPr>
          <w:rFonts w:ascii="Times New Roman" w:hAnsi="Times New Roman"/>
          <w:szCs w:val="26"/>
          <w:lang w:eastAsia="ru-RU"/>
        </w:rPr>
        <w:t xml:space="preserve">…… </w:t>
      </w:r>
      <w:r>
        <w:rPr>
          <w:rFonts w:ascii="Times New Roman" w:hAnsi="Times New Roman"/>
          <w:szCs w:val="26"/>
          <w:lang w:eastAsia="ru-RU"/>
        </w:rPr>
        <w:t xml:space="preserve">18 801,00 </w:t>
      </w:r>
      <w:r w:rsidRPr="00EF4FFB">
        <w:rPr>
          <w:rFonts w:ascii="Times New Roman" w:hAnsi="Times New Roman"/>
          <w:szCs w:val="26"/>
          <w:lang w:eastAsia="ru-RU"/>
        </w:rPr>
        <w:t>руб., в том числе:</w:t>
      </w:r>
    </w:p>
    <w:p w:rsidR="00355C02" w:rsidRPr="00EF4FFB" w:rsidRDefault="00355C02" w:rsidP="00355C02">
      <w:pPr>
        <w:spacing w:before="0" w:line="360" w:lineRule="auto"/>
        <w:ind w:firstLine="0"/>
        <w:rPr>
          <w:rFonts w:ascii="Times New Roman" w:hAnsi="Times New Roman"/>
          <w:szCs w:val="26"/>
          <w:lang w:eastAsia="ru-RU"/>
        </w:rPr>
      </w:pPr>
      <w:r w:rsidRPr="00EF4FFB">
        <w:rPr>
          <w:rFonts w:ascii="Times New Roman" w:hAnsi="Times New Roman"/>
          <w:szCs w:val="26"/>
          <w:lang w:eastAsia="ru-RU"/>
        </w:rPr>
        <w:t>- материальные ценности, не соответствующие критерию актива …</w:t>
      </w:r>
      <w:r>
        <w:rPr>
          <w:rFonts w:ascii="Times New Roman" w:hAnsi="Times New Roman"/>
          <w:szCs w:val="26"/>
          <w:lang w:eastAsia="ru-RU"/>
        </w:rPr>
        <w:t>…..</w:t>
      </w:r>
      <w:r w:rsidRPr="00EF4FFB">
        <w:rPr>
          <w:rFonts w:ascii="Times New Roman" w:hAnsi="Times New Roman"/>
          <w:szCs w:val="26"/>
          <w:lang w:eastAsia="ru-RU"/>
        </w:rPr>
        <w:t>…</w:t>
      </w:r>
      <w:r>
        <w:rPr>
          <w:rFonts w:ascii="Times New Roman" w:hAnsi="Times New Roman"/>
          <w:szCs w:val="26"/>
          <w:lang w:eastAsia="ru-RU"/>
        </w:rPr>
        <w:t xml:space="preserve"> 17 300,00 руб.</w:t>
      </w:r>
    </w:p>
    <w:p w:rsidR="00355C02" w:rsidRPr="00EF4FFB" w:rsidRDefault="00355C02" w:rsidP="00355C02">
      <w:pPr>
        <w:spacing w:before="0" w:line="360" w:lineRule="auto"/>
        <w:ind w:firstLine="0"/>
        <w:rPr>
          <w:rFonts w:ascii="Times New Roman" w:hAnsi="Times New Roman"/>
          <w:szCs w:val="26"/>
          <w:lang w:eastAsia="ru-RU"/>
        </w:rPr>
      </w:pPr>
      <w:r w:rsidRPr="00EF4FFB">
        <w:rPr>
          <w:rFonts w:ascii="Times New Roman" w:hAnsi="Times New Roman"/>
          <w:szCs w:val="26"/>
          <w:lang w:eastAsia="ru-RU"/>
        </w:rPr>
        <w:t>- материальные ценности, в отношении которых принято решение о прекращении эксплуатации (списании) до момента  его утилизации …………</w:t>
      </w:r>
      <w:r>
        <w:rPr>
          <w:rFonts w:ascii="Times New Roman" w:hAnsi="Times New Roman"/>
          <w:szCs w:val="26"/>
          <w:lang w:eastAsia="ru-RU"/>
        </w:rPr>
        <w:t>………………</w:t>
      </w:r>
      <w:r w:rsidRPr="00EF4FFB">
        <w:rPr>
          <w:rFonts w:ascii="Times New Roman" w:hAnsi="Times New Roman"/>
          <w:szCs w:val="26"/>
          <w:lang w:eastAsia="ru-RU"/>
        </w:rPr>
        <w:t>..</w:t>
      </w:r>
      <w:r>
        <w:rPr>
          <w:rFonts w:ascii="Times New Roman" w:hAnsi="Times New Roman"/>
          <w:szCs w:val="26"/>
          <w:lang w:eastAsia="ru-RU"/>
        </w:rPr>
        <w:t xml:space="preserve"> 0,00 руб.</w:t>
      </w:r>
    </w:p>
    <w:p w:rsidR="00355C02" w:rsidRPr="00EF4FFB" w:rsidRDefault="00355C02" w:rsidP="00355C02">
      <w:pPr>
        <w:spacing w:before="0" w:line="360" w:lineRule="auto"/>
        <w:ind w:firstLine="0"/>
        <w:rPr>
          <w:rFonts w:ascii="Times New Roman" w:hAnsi="Times New Roman"/>
          <w:szCs w:val="26"/>
          <w:lang w:eastAsia="ru-RU"/>
        </w:rPr>
      </w:pPr>
      <w:r w:rsidRPr="00EF4FFB">
        <w:rPr>
          <w:rFonts w:ascii="Times New Roman" w:hAnsi="Times New Roman"/>
          <w:szCs w:val="26"/>
          <w:lang w:eastAsia="ru-RU"/>
        </w:rPr>
        <w:t>- материальные ценности, принятые учреждением на хранение …</w:t>
      </w:r>
      <w:r>
        <w:rPr>
          <w:rFonts w:ascii="Times New Roman" w:hAnsi="Times New Roman"/>
          <w:szCs w:val="26"/>
          <w:lang w:eastAsia="ru-RU"/>
        </w:rPr>
        <w:t>……</w:t>
      </w:r>
      <w:r w:rsidRPr="00EF4FFB">
        <w:rPr>
          <w:rFonts w:ascii="Times New Roman" w:hAnsi="Times New Roman"/>
          <w:szCs w:val="26"/>
          <w:lang w:eastAsia="ru-RU"/>
        </w:rPr>
        <w:t>……</w:t>
      </w:r>
      <w:r>
        <w:rPr>
          <w:rFonts w:ascii="Times New Roman" w:hAnsi="Times New Roman"/>
          <w:szCs w:val="26"/>
          <w:lang w:eastAsia="ru-RU"/>
        </w:rPr>
        <w:t xml:space="preserve"> 1501,00 руб. </w:t>
      </w:r>
      <w:r w:rsidRPr="00EF4FFB">
        <w:rPr>
          <w:rFonts w:ascii="Times New Roman" w:hAnsi="Times New Roman"/>
          <w:szCs w:val="26"/>
          <w:lang w:eastAsia="ru-RU"/>
        </w:rPr>
        <w:t xml:space="preserve"> </w:t>
      </w:r>
    </w:p>
    <w:p w:rsidR="00355C02" w:rsidRPr="00F13607" w:rsidRDefault="00355C02" w:rsidP="00355C02">
      <w:pPr>
        <w:spacing w:before="0" w:line="360" w:lineRule="auto"/>
        <w:ind w:firstLine="0"/>
        <w:rPr>
          <w:rFonts w:ascii="Times New Roman" w:hAnsi="Times New Roman"/>
          <w:szCs w:val="26"/>
          <w:lang w:eastAsia="ru-RU"/>
        </w:rPr>
      </w:pPr>
      <w:r w:rsidRPr="00F13607">
        <w:rPr>
          <w:rFonts w:ascii="Times New Roman" w:hAnsi="Times New Roman"/>
          <w:szCs w:val="26"/>
          <w:lang w:eastAsia="ru-RU"/>
        </w:rPr>
        <w:t>- прочие (расшифровать)  ………………………………………………….....…… 0,00 руб.</w:t>
      </w:r>
    </w:p>
    <w:p w:rsidR="00355C02" w:rsidRPr="00F13607" w:rsidRDefault="00355C02" w:rsidP="00355C02">
      <w:pPr>
        <w:spacing w:before="0" w:line="360" w:lineRule="auto"/>
        <w:ind w:firstLine="567"/>
        <w:rPr>
          <w:rFonts w:ascii="Times New Roman" w:hAnsi="Times New Roman"/>
          <w:szCs w:val="26"/>
          <w:lang w:eastAsia="ru-RU"/>
        </w:rPr>
      </w:pPr>
      <w:proofErr w:type="spellStart"/>
      <w:r w:rsidRPr="00F13607">
        <w:rPr>
          <w:rFonts w:ascii="Times New Roman" w:hAnsi="Times New Roman"/>
          <w:szCs w:val="26"/>
          <w:lang w:eastAsia="ru-RU"/>
        </w:rPr>
        <w:t>Забалансовый</w:t>
      </w:r>
      <w:proofErr w:type="spellEnd"/>
      <w:r w:rsidRPr="00F13607">
        <w:rPr>
          <w:rFonts w:ascii="Times New Roman" w:hAnsi="Times New Roman"/>
          <w:szCs w:val="26"/>
          <w:lang w:eastAsia="ru-RU"/>
        </w:rPr>
        <w:t xml:space="preserve"> счет 03 «Бланки строгой отчетности»  ……………….…1 968,00 руб.</w:t>
      </w:r>
    </w:p>
    <w:p w:rsidR="00355C02" w:rsidRDefault="00355C02" w:rsidP="00355C02">
      <w:pPr>
        <w:spacing w:before="0" w:line="360" w:lineRule="auto"/>
        <w:ind w:firstLine="0"/>
        <w:rPr>
          <w:rFonts w:ascii="Times New Roman" w:hAnsi="Times New Roman"/>
          <w:szCs w:val="26"/>
          <w:lang w:eastAsia="ru-RU"/>
        </w:rPr>
      </w:pPr>
      <w:r w:rsidRPr="00F13607">
        <w:rPr>
          <w:rFonts w:ascii="Times New Roman" w:hAnsi="Times New Roman"/>
          <w:szCs w:val="26"/>
          <w:lang w:eastAsia="ru-RU"/>
        </w:rPr>
        <w:t xml:space="preserve">в том числе: </w:t>
      </w:r>
      <w:r>
        <w:rPr>
          <w:rFonts w:ascii="Times New Roman" w:hAnsi="Times New Roman"/>
          <w:szCs w:val="26"/>
          <w:lang w:eastAsia="ru-RU"/>
        </w:rPr>
        <w:t>талоны на проезд пенсионеров ………………………..…….….. 822,00 руб.;</w:t>
      </w:r>
    </w:p>
    <w:p w:rsidR="00355C02" w:rsidRPr="00F13607" w:rsidRDefault="00355C02" w:rsidP="00355C02">
      <w:pPr>
        <w:spacing w:before="0" w:line="360" w:lineRule="auto"/>
        <w:ind w:firstLine="0"/>
        <w:rPr>
          <w:rFonts w:ascii="Times New Roman" w:hAnsi="Times New Roman"/>
          <w:szCs w:val="26"/>
          <w:lang w:eastAsia="ru-RU"/>
        </w:rPr>
      </w:pPr>
      <w:r w:rsidRPr="00F13607">
        <w:rPr>
          <w:rFonts w:ascii="Times New Roman" w:hAnsi="Times New Roman"/>
          <w:szCs w:val="26"/>
          <w:lang w:eastAsia="ru-RU"/>
        </w:rPr>
        <w:t>бланки трудовых книжек и вкладышей к трудовым книжкам</w:t>
      </w:r>
      <w:r>
        <w:rPr>
          <w:rFonts w:ascii="Times New Roman" w:hAnsi="Times New Roman"/>
          <w:szCs w:val="26"/>
          <w:lang w:eastAsia="ru-RU"/>
        </w:rPr>
        <w:t xml:space="preserve"> ………………. 44,00 руб.</w:t>
      </w:r>
      <w:r w:rsidRPr="00F13607">
        <w:rPr>
          <w:rFonts w:ascii="Times New Roman" w:hAnsi="Times New Roman"/>
          <w:szCs w:val="26"/>
          <w:lang w:eastAsia="ru-RU"/>
        </w:rPr>
        <w:t xml:space="preserve"> </w:t>
      </w:r>
    </w:p>
    <w:p w:rsidR="00355C02" w:rsidRDefault="00355C02" w:rsidP="00355C02">
      <w:pPr>
        <w:spacing w:before="0" w:line="360" w:lineRule="auto"/>
        <w:ind w:firstLine="567"/>
        <w:rPr>
          <w:rFonts w:ascii="Times New Roman" w:hAnsi="Times New Roman"/>
          <w:szCs w:val="26"/>
          <w:lang w:eastAsia="ru-RU"/>
        </w:rPr>
      </w:pPr>
      <w:proofErr w:type="spellStart"/>
      <w:r w:rsidRPr="00EF4FFB">
        <w:rPr>
          <w:rFonts w:ascii="Times New Roman" w:hAnsi="Times New Roman"/>
          <w:szCs w:val="26"/>
          <w:lang w:eastAsia="ru-RU"/>
        </w:rPr>
        <w:t>Забалансовый</w:t>
      </w:r>
      <w:proofErr w:type="spellEnd"/>
      <w:r w:rsidRPr="00EF4FFB">
        <w:rPr>
          <w:rFonts w:ascii="Times New Roman" w:hAnsi="Times New Roman"/>
          <w:szCs w:val="26"/>
          <w:lang w:eastAsia="ru-RU"/>
        </w:rPr>
        <w:t xml:space="preserve"> счет 07 «Награды, призы, кубки и ценные подарки, сувениры»  </w:t>
      </w:r>
      <w:r>
        <w:rPr>
          <w:rFonts w:ascii="Times New Roman" w:hAnsi="Times New Roman"/>
          <w:szCs w:val="26"/>
          <w:lang w:eastAsia="ru-RU"/>
        </w:rPr>
        <w:t xml:space="preserve">…………………………………………………………………………………. 5 221,03 руб., </w:t>
      </w:r>
    </w:p>
    <w:p w:rsidR="00355C02" w:rsidRPr="00EF4FFB" w:rsidRDefault="00355C02" w:rsidP="00355C02">
      <w:pPr>
        <w:spacing w:before="0" w:line="360" w:lineRule="auto"/>
        <w:ind w:firstLine="567"/>
        <w:rPr>
          <w:rFonts w:ascii="Times New Roman" w:hAnsi="Times New Roman"/>
          <w:b/>
          <w:szCs w:val="26"/>
          <w:lang w:eastAsia="ru-RU"/>
        </w:rPr>
      </w:pPr>
      <w:r>
        <w:rPr>
          <w:rFonts w:ascii="Times New Roman" w:hAnsi="Times New Roman"/>
          <w:szCs w:val="26"/>
          <w:lang w:eastAsia="ru-RU"/>
        </w:rPr>
        <w:lastRenderedPageBreak/>
        <w:t>в том числе поздравительные открытки ………………………………...5 221,03 руб.</w:t>
      </w:r>
    </w:p>
    <w:p w:rsidR="00355C02" w:rsidRPr="00EF4FFB" w:rsidRDefault="00355C02" w:rsidP="00355C02">
      <w:pPr>
        <w:spacing w:before="0" w:line="360" w:lineRule="auto"/>
        <w:ind w:firstLine="567"/>
        <w:rPr>
          <w:rFonts w:ascii="Times New Roman" w:hAnsi="Times New Roman"/>
          <w:szCs w:val="26"/>
          <w:lang w:eastAsia="ru-RU"/>
        </w:rPr>
      </w:pPr>
      <w:proofErr w:type="spellStart"/>
      <w:r w:rsidRPr="00EF4FFB">
        <w:rPr>
          <w:rFonts w:ascii="Times New Roman" w:hAnsi="Times New Roman"/>
          <w:szCs w:val="26"/>
          <w:lang w:eastAsia="ru-RU"/>
        </w:rPr>
        <w:t>Забалансовый</w:t>
      </w:r>
      <w:proofErr w:type="spellEnd"/>
      <w:r w:rsidRPr="00EF4FFB">
        <w:rPr>
          <w:rFonts w:ascii="Times New Roman" w:hAnsi="Times New Roman"/>
          <w:szCs w:val="26"/>
          <w:lang w:eastAsia="ru-RU"/>
        </w:rPr>
        <w:t xml:space="preserve"> счет 10 «Обеспечение и</w:t>
      </w:r>
      <w:r>
        <w:rPr>
          <w:rFonts w:ascii="Times New Roman" w:hAnsi="Times New Roman"/>
          <w:szCs w:val="26"/>
          <w:lang w:eastAsia="ru-RU"/>
        </w:rPr>
        <w:t>сполнения обязательств» учтены</w:t>
      </w:r>
      <w:r w:rsidRPr="00EF4FFB">
        <w:rPr>
          <w:rFonts w:ascii="Times New Roman" w:hAnsi="Times New Roman"/>
          <w:szCs w:val="26"/>
          <w:lang w:eastAsia="ru-RU"/>
        </w:rPr>
        <w:t xml:space="preserve"> </w:t>
      </w:r>
      <w:r>
        <w:rPr>
          <w:rFonts w:ascii="Times New Roman" w:hAnsi="Times New Roman"/>
          <w:szCs w:val="26"/>
          <w:lang w:eastAsia="ru-RU"/>
        </w:rPr>
        <w:t>банковские гарантии</w:t>
      </w:r>
      <w:r w:rsidRPr="00EF4FFB">
        <w:rPr>
          <w:rFonts w:ascii="Times New Roman" w:hAnsi="Times New Roman"/>
          <w:szCs w:val="26"/>
          <w:lang w:eastAsia="ru-RU"/>
        </w:rPr>
        <w:t xml:space="preserve"> в сумме </w:t>
      </w:r>
      <w:r w:rsidRPr="001E17C0">
        <w:rPr>
          <w:rFonts w:ascii="Times New Roman" w:hAnsi="Times New Roman"/>
          <w:szCs w:val="26"/>
          <w:lang w:eastAsia="ru-RU"/>
        </w:rPr>
        <w:t xml:space="preserve">…………………………………………. </w:t>
      </w:r>
      <w:r w:rsidR="004C763F" w:rsidRPr="001E17C0">
        <w:rPr>
          <w:rFonts w:ascii="Times New Roman" w:hAnsi="Times New Roman"/>
          <w:szCs w:val="26"/>
          <w:lang w:eastAsia="ru-RU"/>
        </w:rPr>
        <w:t>28 748 156,08</w:t>
      </w:r>
      <w:r w:rsidRPr="001E17C0">
        <w:rPr>
          <w:rFonts w:ascii="Times New Roman" w:hAnsi="Times New Roman"/>
          <w:szCs w:val="26"/>
          <w:lang w:eastAsia="ru-RU"/>
        </w:rPr>
        <w:t xml:space="preserve"> руб.</w:t>
      </w:r>
    </w:p>
    <w:p w:rsidR="00355C02" w:rsidRPr="00EF4FFB" w:rsidRDefault="00355C02" w:rsidP="00355C02">
      <w:pPr>
        <w:spacing w:before="0" w:line="360" w:lineRule="auto"/>
        <w:ind w:firstLine="567"/>
        <w:outlineLvl w:val="1"/>
        <w:rPr>
          <w:rFonts w:ascii="Times New Roman" w:hAnsi="Times New Roman"/>
          <w:szCs w:val="26"/>
          <w:lang w:eastAsia="ru-RU"/>
        </w:rPr>
      </w:pPr>
      <w:bookmarkStart w:id="26" w:name="_Toc57726897"/>
      <w:r w:rsidRPr="00EF4FFB">
        <w:rPr>
          <w:rFonts w:ascii="Times New Roman" w:hAnsi="Times New Roman"/>
          <w:szCs w:val="26"/>
          <w:lang w:eastAsia="ru-RU"/>
        </w:rPr>
        <w:t>4.2. Справка по консолидируемым расчетам (код формы по ОКУД 0503125).</w:t>
      </w:r>
      <w:bookmarkEnd w:id="26"/>
    </w:p>
    <w:p w:rsidR="00355C02" w:rsidRPr="00EF4FFB" w:rsidRDefault="00355C02" w:rsidP="00355C02">
      <w:pPr>
        <w:spacing w:before="0" w:line="360" w:lineRule="auto"/>
        <w:ind w:firstLine="567"/>
        <w:outlineLvl w:val="2"/>
        <w:rPr>
          <w:rFonts w:ascii="Times New Roman" w:hAnsi="Times New Roman"/>
          <w:szCs w:val="26"/>
          <w:lang w:eastAsia="ru-RU"/>
        </w:rPr>
      </w:pPr>
      <w:bookmarkStart w:id="27" w:name="_Toc57726898"/>
      <w:r w:rsidRPr="00EF4FFB">
        <w:rPr>
          <w:rFonts w:ascii="Times New Roman" w:hAnsi="Times New Roman"/>
          <w:szCs w:val="26"/>
          <w:lang w:eastAsia="ru-RU"/>
        </w:rPr>
        <w:t>4.2.1. Межбюджетные трансферты и безвозмездные поступления нефинансовых активов от других бюджетов бюджетной системы Российской Федерации.</w:t>
      </w:r>
      <w:bookmarkEnd w:id="27"/>
    </w:p>
    <w:p w:rsidR="00355C02" w:rsidRPr="00EF4FFB" w:rsidRDefault="00355C02" w:rsidP="00355C02">
      <w:pPr>
        <w:spacing w:before="0" w:line="360" w:lineRule="auto"/>
        <w:ind w:firstLine="567"/>
        <w:rPr>
          <w:rFonts w:ascii="Times New Roman" w:hAnsi="Times New Roman"/>
          <w:szCs w:val="26"/>
          <w:lang w:eastAsia="ru-RU"/>
        </w:rPr>
      </w:pPr>
      <w:r w:rsidRPr="00EF4FFB">
        <w:rPr>
          <w:rFonts w:ascii="Times New Roman" w:hAnsi="Times New Roman"/>
          <w:szCs w:val="26"/>
          <w:lang w:eastAsia="ru-RU"/>
        </w:rPr>
        <w:t>Доходы по расчетам с</w:t>
      </w:r>
      <w:r w:rsidRPr="00EF4FFB">
        <w:rPr>
          <w:rFonts w:ascii="Times New Roman" w:hAnsi="Times New Roman"/>
          <w:bCs/>
          <w:szCs w:val="26"/>
          <w:lang w:eastAsia="ru-RU"/>
        </w:rPr>
        <w:t xml:space="preserve"> другими бюджетами бюджетной системы Российской Федерации составили  ……… руб., в том числе:</w:t>
      </w:r>
      <w:r w:rsidRPr="00EF4FFB">
        <w:rPr>
          <w:rFonts w:ascii="Times New Roman" w:hAnsi="Times New Roman"/>
          <w:szCs w:val="26"/>
          <w:lang w:eastAsia="ru-RU"/>
        </w:rPr>
        <w:t xml:space="preserve">      </w:t>
      </w:r>
    </w:p>
    <w:p w:rsidR="00355C02" w:rsidRPr="00EF4FFB" w:rsidRDefault="00355C02" w:rsidP="00355C02">
      <w:pPr>
        <w:spacing w:before="0" w:line="360" w:lineRule="auto"/>
        <w:ind w:firstLine="567"/>
        <w:rPr>
          <w:rFonts w:ascii="Times New Roman" w:hAnsi="Times New Roman"/>
          <w:szCs w:val="26"/>
          <w:lang w:eastAsia="ru-RU"/>
        </w:rPr>
      </w:pPr>
      <w:r w:rsidRPr="00EF4FFB">
        <w:rPr>
          <w:rFonts w:ascii="Times New Roman" w:hAnsi="Times New Roman"/>
          <w:szCs w:val="26"/>
          <w:lang w:eastAsia="ru-RU"/>
        </w:rPr>
        <w:t>получены безвозмездно нефинансовые активы из федерального бюджета:</w:t>
      </w:r>
    </w:p>
    <w:p w:rsidR="00355C02" w:rsidRPr="00EF4FFB" w:rsidRDefault="00355C02" w:rsidP="00355C02">
      <w:pPr>
        <w:tabs>
          <w:tab w:val="left" w:pos="5529"/>
        </w:tabs>
        <w:spacing w:before="0" w:line="360" w:lineRule="auto"/>
        <w:ind w:left="851" w:firstLine="0"/>
        <w:rPr>
          <w:rFonts w:ascii="Times New Roman" w:hAnsi="Times New Roman"/>
          <w:bCs/>
          <w:szCs w:val="26"/>
          <w:lang w:eastAsia="ru-RU"/>
        </w:rPr>
      </w:pPr>
      <w:r w:rsidRPr="00EF4FFB">
        <w:rPr>
          <w:rFonts w:ascii="Times New Roman" w:hAnsi="Times New Roman"/>
          <w:bCs/>
          <w:szCs w:val="26"/>
          <w:lang w:eastAsia="ru-RU"/>
        </w:rPr>
        <w:t>первоначальная стоимость……….…………………………руб.;</w:t>
      </w:r>
    </w:p>
    <w:p w:rsidR="00355C02" w:rsidRPr="00EF4FFB" w:rsidRDefault="00355C02" w:rsidP="00355C02">
      <w:pPr>
        <w:tabs>
          <w:tab w:val="left" w:pos="5529"/>
        </w:tabs>
        <w:spacing w:before="0" w:line="360" w:lineRule="auto"/>
        <w:ind w:left="851" w:firstLine="0"/>
        <w:rPr>
          <w:rFonts w:ascii="Times New Roman" w:hAnsi="Times New Roman"/>
          <w:bCs/>
          <w:szCs w:val="26"/>
          <w:lang w:eastAsia="ru-RU"/>
        </w:rPr>
      </w:pPr>
      <w:r w:rsidRPr="00EF4FFB">
        <w:rPr>
          <w:rFonts w:ascii="Times New Roman" w:hAnsi="Times New Roman"/>
          <w:bCs/>
          <w:szCs w:val="26"/>
          <w:lang w:eastAsia="ru-RU"/>
        </w:rPr>
        <w:t>амортизация………………………………………….………руб.;</w:t>
      </w:r>
    </w:p>
    <w:p w:rsidR="00355C02" w:rsidRPr="00EF4FFB" w:rsidRDefault="00355C02" w:rsidP="00355C02">
      <w:pPr>
        <w:tabs>
          <w:tab w:val="left" w:pos="5529"/>
        </w:tabs>
        <w:spacing w:before="0" w:line="360" w:lineRule="auto"/>
        <w:ind w:firstLine="567"/>
        <w:rPr>
          <w:rFonts w:ascii="Times New Roman" w:hAnsi="Times New Roman"/>
          <w:bCs/>
          <w:szCs w:val="26"/>
          <w:lang w:eastAsia="ru-RU"/>
        </w:rPr>
      </w:pPr>
      <w:r w:rsidRPr="00EF4FFB">
        <w:rPr>
          <w:rFonts w:ascii="Times New Roman" w:hAnsi="Times New Roman"/>
          <w:bCs/>
          <w:szCs w:val="26"/>
          <w:lang w:eastAsia="ru-RU"/>
        </w:rPr>
        <w:t>получены безвозмездно нефинансовые активы из бюджетов субъектов Российской Федерации:</w:t>
      </w:r>
    </w:p>
    <w:p w:rsidR="00355C02" w:rsidRPr="00EF4FFB" w:rsidRDefault="00355C02" w:rsidP="00355C02">
      <w:pPr>
        <w:tabs>
          <w:tab w:val="left" w:pos="5529"/>
        </w:tabs>
        <w:spacing w:before="0" w:line="360" w:lineRule="auto"/>
        <w:ind w:left="851" w:firstLine="0"/>
        <w:rPr>
          <w:rFonts w:ascii="Times New Roman" w:hAnsi="Times New Roman"/>
          <w:bCs/>
          <w:szCs w:val="26"/>
          <w:lang w:eastAsia="ru-RU"/>
        </w:rPr>
      </w:pPr>
      <w:r w:rsidRPr="00EF4FFB">
        <w:rPr>
          <w:rFonts w:ascii="Times New Roman" w:hAnsi="Times New Roman"/>
          <w:bCs/>
          <w:szCs w:val="26"/>
          <w:lang w:eastAsia="ru-RU"/>
        </w:rPr>
        <w:t>первоначальная стоимость………..………………….…….……</w:t>
      </w:r>
      <w:r>
        <w:rPr>
          <w:rFonts w:ascii="Times New Roman" w:hAnsi="Times New Roman"/>
          <w:bCs/>
          <w:szCs w:val="26"/>
          <w:lang w:eastAsia="ru-RU"/>
        </w:rPr>
        <w:t xml:space="preserve">0,00 </w:t>
      </w:r>
      <w:r w:rsidRPr="00EF4FFB">
        <w:rPr>
          <w:rFonts w:ascii="Times New Roman" w:hAnsi="Times New Roman"/>
          <w:bCs/>
          <w:szCs w:val="26"/>
          <w:lang w:eastAsia="ru-RU"/>
        </w:rPr>
        <w:t>руб.;</w:t>
      </w:r>
    </w:p>
    <w:p w:rsidR="00355C02" w:rsidRPr="00EF4FFB" w:rsidRDefault="00355C02" w:rsidP="00355C02">
      <w:pPr>
        <w:tabs>
          <w:tab w:val="left" w:pos="5529"/>
        </w:tabs>
        <w:spacing w:before="0" w:line="360" w:lineRule="auto"/>
        <w:ind w:left="851" w:firstLine="0"/>
        <w:rPr>
          <w:rFonts w:ascii="Times New Roman" w:hAnsi="Times New Roman"/>
          <w:bCs/>
          <w:szCs w:val="26"/>
          <w:lang w:eastAsia="ru-RU"/>
        </w:rPr>
      </w:pPr>
      <w:r w:rsidRPr="00EF4FFB">
        <w:rPr>
          <w:rFonts w:ascii="Times New Roman" w:hAnsi="Times New Roman"/>
          <w:bCs/>
          <w:szCs w:val="26"/>
          <w:lang w:eastAsia="ru-RU"/>
        </w:rPr>
        <w:t>амортизация ……………………………………………………...</w:t>
      </w:r>
      <w:r>
        <w:rPr>
          <w:rFonts w:ascii="Times New Roman" w:hAnsi="Times New Roman"/>
          <w:bCs/>
          <w:szCs w:val="26"/>
          <w:lang w:eastAsia="ru-RU"/>
        </w:rPr>
        <w:t xml:space="preserve">0,00 </w:t>
      </w:r>
      <w:r w:rsidRPr="00EF4FFB">
        <w:rPr>
          <w:rFonts w:ascii="Times New Roman" w:hAnsi="Times New Roman"/>
          <w:bCs/>
          <w:szCs w:val="26"/>
          <w:lang w:eastAsia="ru-RU"/>
        </w:rPr>
        <w:t>руб.;</w:t>
      </w:r>
    </w:p>
    <w:p w:rsidR="00355C02" w:rsidRPr="00EF4FFB" w:rsidRDefault="00355C02" w:rsidP="00355C02">
      <w:pPr>
        <w:tabs>
          <w:tab w:val="left" w:pos="5529"/>
        </w:tabs>
        <w:spacing w:before="0" w:line="360" w:lineRule="auto"/>
        <w:ind w:firstLine="567"/>
        <w:rPr>
          <w:rFonts w:ascii="Times New Roman" w:hAnsi="Times New Roman"/>
          <w:bCs/>
          <w:szCs w:val="26"/>
          <w:lang w:eastAsia="ru-RU"/>
        </w:rPr>
      </w:pPr>
      <w:r w:rsidRPr="00AB4936">
        <w:rPr>
          <w:rFonts w:ascii="Times New Roman" w:hAnsi="Times New Roman"/>
          <w:bCs/>
          <w:szCs w:val="26"/>
          <w:lang w:eastAsia="ru-RU"/>
        </w:rPr>
        <w:t>признано доходами текущего года</w:t>
      </w:r>
      <w:r>
        <w:rPr>
          <w:rFonts w:ascii="Times New Roman" w:hAnsi="Times New Roman"/>
          <w:bCs/>
          <w:szCs w:val="26"/>
          <w:lang w:eastAsia="ru-RU"/>
        </w:rPr>
        <w:t xml:space="preserve"> </w:t>
      </w:r>
      <w:r w:rsidRPr="00EF4FFB">
        <w:rPr>
          <w:rFonts w:ascii="Times New Roman" w:hAnsi="Times New Roman"/>
          <w:bCs/>
          <w:szCs w:val="26"/>
          <w:lang w:eastAsia="ru-RU"/>
        </w:rPr>
        <w:t xml:space="preserve">от представления межбюджетных трансфертов из бюджетов субъектов Российской Федерации </w:t>
      </w:r>
      <w:r>
        <w:rPr>
          <w:rFonts w:ascii="Times New Roman" w:hAnsi="Times New Roman"/>
          <w:bCs/>
          <w:szCs w:val="26"/>
          <w:lang w:eastAsia="ru-RU"/>
        </w:rPr>
        <w:t>в сумме</w:t>
      </w:r>
      <w:r w:rsidRPr="00EF4FFB">
        <w:rPr>
          <w:rFonts w:ascii="Times New Roman" w:hAnsi="Times New Roman"/>
          <w:bCs/>
          <w:szCs w:val="26"/>
          <w:lang w:eastAsia="ru-RU"/>
        </w:rPr>
        <w:t xml:space="preserve"> ……... руб.</w:t>
      </w:r>
    </w:p>
    <w:p w:rsidR="00355C02" w:rsidRPr="00EF4FFB" w:rsidRDefault="00355C02" w:rsidP="00355C02">
      <w:pPr>
        <w:tabs>
          <w:tab w:val="left" w:pos="5529"/>
        </w:tabs>
        <w:spacing w:before="0" w:line="360" w:lineRule="auto"/>
        <w:ind w:firstLine="567"/>
        <w:outlineLvl w:val="2"/>
        <w:rPr>
          <w:rFonts w:ascii="Times New Roman" w:hAnsi="Times New Roman"/>
          <w:bCs/>
          <w:szCs w:val="26"/>
          <w:lang w:eastAsia="ru-RU"/>
        </w:rPr>
      </w:pPr>
      <w:bookmarkStart w:id="28" w:name="_Toc57726899"/>
      <w:r w:rsidRPr="00EF4FFB">
        <w:rPr>
          <w:rFonts w:ascii="Times New Roman" w:hAnsi="Times New Roman"/>
          <w:bCs/>
          <w:caps/>
          <w:szCs w:val="26"/>
          <w:lang w:eastAsia="ru-RU"/>
        </w:rPr>
        <w:t>4.2.</w:t>
      </w:r>
      <w:r w:rsidRPr="00EF4FFB">
        <w:rPr>
          <w:rFonts w:ascii="Times New Roman" w:hAnsi="Times New Roman"/>
          <w:bCs/>
          <w:szCs w:val="26"/>
          <w:lang w:eastAsia="ru-RU"/>
        </w:rPr>
        <w:t>2  Внутриведомственные расчеты.</w:t>
      </w:r>
      <w:bookmarkEnd w:id="28"/>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 xml:space="preserve">Внутриведомственные </w:t>
      </w:r>
      <w:proofErr w:type="spellStart"/>
      <w:r w:rsidRPr="00EF4FFB">
        <w:rPr>
          <w:rFonts w:ascii="Times New Roman" w:hAnsi="Times New Roman"/>
          <w:szCs w:val="26"/>
          <w:lang w:eastAsia="ru-RU"/>
        </w:rPr>
        <w:t>неденежные</w:t>
      </w:r>
      <w:proofErr w:type="spellEnd"/>
      <w:r w:rsidRPr="00EF4FFB">
        <w:rPr>
          <w:rFonts w:ascii="Times New Roman" w:hAnsi="Times New Roman"/>
          <w:szCs w:val="26"/>
          <w:lang w:eastAsia="ru-RU"/>
        </w:rPr>
        <w:t xml:space="preserve"> расчеты осуществлены: </w:t>
      </w:r>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по движению нефинансовых ак</w:t>
      </w:r>
      <w:r>
        <w:rPr>
          <w:rFonts w:ascii="Times New Roman" w:hAnsi="Times New Roman"/>
          <w:szCs w:val="26"/>
          <w:lang w:eastAsia="ru-RU"/>
        </w:rPr>
        <w:t>тивов ………………………</w:t>
      </w:r>
      <w:r w:rsidRPr="00EF4FFB">
        <w:rPr>
          <w:rFonts w:ascii="Times New Roman" w:hAnsi="Times New Roman"/>
          <w:szCs w:val="26"/>
          <w:lang w:eastAsia="ru-RU"/>
        </w:rPr>
        <w:t>…</w:t>
      </w:r>
      <w:r>
        <w:rPr>
          <w:rFonts w:ascii="Times New Roman" w:hAnsi="Times New Roman"/>
          <w:szCs w:val="26"/>
          <w:lang w:eastAsia="ru-RU"/>
        </w:rPr>
        <w:t xml:space="preserve">48 627 908,65 </w:t>
      </w:r>
      <w:r w:rsidRPr="00EF4FFB">
        <w:rPr>
          <w:rFonts w:ascii="Times New Roman" w:hAnsi="Times New Roman"/>
          <w:szCs w:val="26"/>
          <w:lang w:eastAsia="ru-RU"/>
        </w:rPr>
        <w:t>руб.;</w:t>
      </w:r>
    </w:p>
    <w:p w:rsidR="00355C02" w:rsidRPr="00EF4FFB" w:rsidRDefault="00355C02" w:rsidP="00355C02">
      <w:pPr>
        <w:tabs>
          <w:tab w:val="left" w:pos="4620"/>
        </w:tabs>
        <w:spacing w:before="0" w:line="360" w:lineRule="auto"/>
        <w:ind w:firstLine="709"/>
        <w:rPr>
          <w:rFonts w:ascii="Times New Roman" w:hAnsi="Times New Roman"/>
          <w:sz w:val="12"/>
          <w:szCs w:val="12"/>
          <w:lang w:eastAsia="ru-RU"/>
        </w:rPr>
      </w:pPr>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 xml:space="preserve">по передаче дебиторской задолженности переплат, </w:t>
      </w:r>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возникших по</w:t>
      </w:r>
      <w:r>
        <w:rPr>
          <w:rFonts w:ascii="Times New Roman" w:hAnsi="Times New Roman"/>
          <w:szCs w:val="26"/>
          <w:lang w:eastAsia="ru-RU"/>
        </w:rPr>
        <w:t xml:space="preserve"> вине пенсионеров…………………………………</w:t>
      </w:r>
      <w:r w:rsidRPr="009F57DE">
        <w:rPr>
          <w:rFonts w:ascii="Times New Roman" w:hAnsi="Times New Roman"/>
          <w:szCs w:val="26"/>
          <w:lang w:eastAsia="ru-RU"/>
        </w:rPr>
        <w:t xml:space="preserve">1 262 831,96 </w:t>
      </w:r>
      <w:r w:rsidRPr="00EF4FFB">
        <w:rPr>
          <w:rFonts w:ascii="Times New Roman" w:hAnsi="Times New Roman"/>
          <w:szCs w:val="26"/>
          <w:lang w:eastAsia="ru-RU"/>
        </w:rPr>
        <w:t>руб.;</w:t>
      </w:r>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 xml:space="preserve">по приему дебиторской задолженности переплат, </w:t>
      </w:r>
    </w:p>
    <w:p w:rsidR="00355C02" w:rsidRPr="00EF4FFB" w:rsidRDefault="00355C02" w:rsidP="00355C02">
      <w:pPr>
        <w:spacing w:before="0" w:line="360" w:lineRule="auto"/>
        <w:ind w:firstLine="709"/>
        <w:rPr>
          <w:rFonts w:ascii="Times New Roman" w:hAnsi="Times New Roman"/>
          <w:szCs w:val="26"/>
          <w:lang w:eastAsia="ru-RU"/>
        </w:rPr>
      </w:pPr>
      <w:r w:rsidRPr="00EF4FFB">
        <w:rPr>
          <w:rFonts w:ascii="Times New Roman" w:hAnsi="Times New Roman"/>
          <w:szCs w:val="26"/>
          <w:lang w:eastAsia="ru-RU"/>
        </w:rPr>
        <w:t>возникших по</w:t>
      </w:r>
      <w:r>
        <w:rPr>
          <w:rFonts w:ascii="Times New Roman" w:hAnsi="Times New Roman"/>
          <w:szCs w:val="26"/>
          <w:lang w:eastAsia="ru-RU"/>
        </w:rPr>
        <w:t xml:space="preserve"> вине пенсионеров……………………………………</w:t>
      </w:r>
      <w:r w:rsidRPr="009F57DE">
        <w:rPr>
          <w:rFonts w:ascii="Times New Roman" w:hAnsi="Times New Roman"/>
          <w:szCs w:val="26"/>
          <w:lang w:eastAsia="ru-RU"/>
        </w:rPr>
        <w:t xml:space="preserve">444 416,38 </w:t>
      </w:r>
      <w:r w:rsidRPr="00EF4FFB">
        <w:rPr>
          <w:rFonts w:ascii="Times New Roman" w:hAnsi="Times New Roman"/>
          <w:szCs w:val="26"/>
          <w:lang w:eastAsia="ru-RU"/>
        </w:rPr>
        <w:t>руб.;</w:t>
      </w:r>
    </w:p>
    <w:p w:rsidR="00355C02" w:rsidRPr="00EF4FFB" w:rsidRDefault="00355C02" w:rsidP="00355C02">
      <w:pPr>
        <w:spacing w:before="0" w:line="360" w:lineRule="auto"/>
        <w:ind w:firstLine="709"/>
        <w:rPr>
          <w:rFonts w:ascii="Times New Roman" w:hAnsi="Times New Roman"/>
          <w:sz w:val="12"/>
          <w:szCs w:val="12"/>
          <w:lang w:eastAsia="ru-RU"/>
        </w:rPr>
      </w:pPr>
    </w:p>
    <w:p w:rsidR="00355C02" w:rsidRPr="00EF4FFB" w:rsidRDefault="00355C02" w:rsidP="00355C02">
      <w:pPr>
        <w:spacing w:before="0" w:line="360" w:lineRule="auto"/>
        <w:ind w:left="142" w:right="-482" w:firstLine="567"/>
        <w:rPr>
          <w:rFonts w:ascii="Times New Roman" w:hAnsi="Times New Roman"/>
          <w:szCs w:val="26"/>
          <w:lang w:eastAsia="ru-RU"/>
        </w:rPr>
      </w:pPr>
      <w:r w:rsidRPr="00EF4FFB">
        <w:rPr>
          <w:rFonts w:ascii="Times New Roman" w:hAnsi="Times New Roman"/>
          <w:szCs w:val="26"/>
          <w:lang w:eastAsia="ru-RU"/>
        </w:rPr>
        <w:t xml:space="preserve">по передаче доходов будущих периодов </w:t>
      </w:r>
      <w:proofErr w:type="gramStart"/>
      <w:r w:rsidRPr="00EF4FFB">
        <w:rPr>
          <w:rFonts w:ascii="Times New Roman" w:hAnsi="Times New Roman"/>
          <w:szCs w:val="26"/>
          <w:lang w:eastAsia="ru-RU"/>
        </w:rPr>
        <w:t>по</w:t>
      </w:r>
      <w:proofErr w:type="gramEnd"/>
      <w:r w:rsidRPr="00EF4FFB">
        <w:rPr>
          <w:rFonts w:ascii="Times New Roman" w:hAnsi="Times New Roman"/>
          <w:szCs w:val="26"/>
          <w:lang w:eastAsia="ru-RU"/>
        </w:rPr>
        <w:t xml:space="preserve"> непогашенной </w:t>
      </w:r>
    </w:p>
    <w:p w:rsidR="00355C02" w:rsidRPr="00EF4FFB" w:rsidRDefault="00355C02" w:rsidP="00355C02">
      <w:pPr>
        <w:spacing w:before="0" w:line="360" w:lineRule="auto"/>
        <w:ind w:left="142" w:right="-482" w:firstLine="567"/>
        <w:rPr>
          <w:rFonts w:ascii="Times New Roman" w:hAnsi="Times New Roman"/>
          <w:szCs w:val="26"/>
          <w:lang w:eastAsia="ru-RU"/>
        </w:rPr>
      </w:pPr>
      <w:r w:rsidRPr="00EF4FFB">
        <w:rPr>
          <w:rFonts w:ascii="Times New Roman" w:hAnsi="Times New Roman"/>
          <w:szCs w:val="26"/>
          <w:lang w:eastAsia="ru-RU"/>
        </w:rPr>
        <w:t>плательщиком задолженности ………………………………….…….. руб.;</w:t>
      </w:r>
    </w:p>
    <w:p w:rsidR="00355C02" w:rsidRPr="00EF4FFB" w:rsidRDefault="00355C02" w:rsidP="00355C02">
      <w:pPr>
        <w:spacing w:before="0" w:line="360" w:lineRule="auto"/>
        <w:ind w:left="142" w:right="-482" w:firstLine="567"/>
        <w:rPr>
          <w:rFonts w:ascii="Times New Roman" w:hAnsi="Times New Roman"/>
          <w:szCs w:val="26"/>
          <w:lang w:eastAsia="ru-RU"/>
        </w:rPr>
      </w:pPr>
      <w:r w:rsidRPr="00EF4FFB">
        <w:rPr>
          <w:rFonts w:ascii="Times New Roman" w:hAnsi="Times New Roman"/>
          <w:szCs w:val="26"/>
          <w:lang w:eastAsia="ru-RU"/>
        </w:rPr>
        <w:t xml:space="preserve">по приему доходов будущих периодов </w:t>
      </w:r>
      <w:proofErr w:type="gramStart"/>
      <w:r w:rsidRPr="00EF4FFB">
        <w:rPr>
          <w:rFonts w:ascii="Times New Roman" w:hAnsi="Times New Roman"/>
          <w:szCs w:val="26"/>
          <w:lang w:eastAsia="ru-RU"/>
        </w:rPr>
        <w:t>по</w:t>
      </w:r>
      <w:proofErr w:type="gramEnd"/>
      <w:r w:rsidRPr="00EF4FFB">
        <w:rPr>
          <w:rFonts w:ascii="Times New Roman" w:hAnsi="Times New Roman"/>
          <w:szCs w:val="26"/>
          <w:lang w:eastAsia="ru-RU"/>
        </w:rPr>
        <w:t xml:space="preserve"> непогашенной </w:t>
      </w:r>
    </w:p>
    <w:p w:rsidR="00355C02" w:rsidRPr="00EF4FFB" w:rsidRDefault="00355C02" w:rsidP="00355C02">
      <w:pPr>
        <w:spacing w:before="0" w:line="360" w:lineRule="auto"/>
        <w:ind w:left="142" w:right="-482" w:firstLine="567"/>
        <w:rPr>
          <w:rFonts w:ascii="Times New Roman" w:hAnsi="Times New Roman"/>
          <w:szCs w:val="26"/>
          <w:lang w:eastAsia="ru-RU"/>
        </w:rPr>
      </w:pPr>
      <w:r w:rsidRPr="00EF4FFB">
        <w:rPr>
          <w:rFonts w:ascii="Times New Roman" w:hAnsi="Times New Roman"/>
          <w:szCs w:val="26"/>
          <w:lang w:eastAsia="ru-RU"/>
        </w:rPr>
        <w:t>плательщиком задолженности ……………………………………….. руб.;</w:t>
      </w:r>
    </w:p>
    <w:p w:rsidR="00355C02" w:rsidRPr="003E638E" w:rsidRDefault="00355C02" w:rsidP="00355C02">
      <w:pPr>
        <w:spacing w:before="0" w:line="360" w:lineRule="auto"/>
        <w:ind w:left="142" w:right="-482" w:firstLine="567"/>
        <w:rPr>
          <w:rFonts w:ascii="Times New Roman" w:hAnsi="Times New Roman"/>
          <w:sz w:val="12"/>
          <w:szCs w:val="12"/>
          <w:lang w:eastAsia="ru-RU"/>
        </w:rPr>
      </w:pP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по переданным суммам задолженности по штрафам, пени,</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lastRenderedPageBreak/>
        <w:t xml:space="preserve">взысканиям, предъявленным к плательщикам …………….………. </w:t>
      </w:r>
      <w:r>
        <w:rPr>
          <w:rFonts w:ascii="Times New Roman" w:hAnsi="Times New Roman"/>
          <w:szCs w:val="26"/>
          <w:lang w:eastAsia="ru-RU"/>
        </w:rPr>
        <w:t>146 142,16</w:t>
      </w:r>
      <w:r w:rsidRPr="00EF4FFB">
        <w:rPr>
          <w:rFonts w:ascii="Times New Roman" w:hAnsi="Times New Roman"/>
          <w:szCs w:val="26"/>
          <w:lang w:eastAsia="ru-RU"/>
        </w:rPr>
        <w:t xml:space="preserve"> руб.;</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по полученным суммам задолженности по штрафам, пени,</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 xml:space="preserve">взысканиям, предъявленным к плательщикам </w:t>
      </w:r>
      <w:r w:rsidRPr="001412D5">
        <w:rPr>
          <w:rFonts w:ascii="Times New Roman" w:hAnsi="Times New Roman"/>
          <w:szCs w:val="26"/>
          <w:lang w:eastAsia="ru-RU"/>
        </w:rPr>
        <w:t xml:space="preserve">………………………. </w:t>
      </w:r>
      <w:r w:rsidR="00255D11" w:rsidRPr="001412D5">
        <w:rPr>
          <w:rFonts w:ascii="Times New Roman" w:hAnsi="Times New Roman"/>
          <w:szCs w:val="26"/>
          <w:lang w:eastAsia="ru-RU"/>
        </w:rPr>
        <w:t>26</w:t>
      </w:r>
      <w:r w:rsidRPr="001412D5">
        <w:rPr>
          <w:rFonts w:ascii="Times New Roman" w:hAnsi="Times New Roman"/>
          <w:szCs w:val="26"/>
          <w:lang w:eastAsia="ru-RU"/>
        </w:rPr>
        <w:t> 191,70 руб</w:t>
      </w:r>
      <w:r w:rsidRPr="00EF4FFB">
        <w:rPr>
          <w:rFonts w:ascii="Times New Roman" w:hAnsi="Times New Roman"/>
          <w:szCs w:val="26"/>
          <w:lang w:eastAsia="ru-RU"/>
        </w:rPr>
        <w:t>.;</w:t>
      </w:r>
    </w:p>
    <w:p w:rsidR="00355C02" w:rsidRPr="003E638E" w:rsidRDefault="00355C02" w:rsidP="00355C02">
      <w:pPr>
        <w:spacing w:before="0" w:line="360" w:lineRule="auto"/>
        <w:ind w:left="142" w:right="-483" w:firstLine="567"/>
        <w:rPr>
          <w:rFonts w:ascii="Times New Roman" w:hAnsi="Times New Roman"/>
          <w:sz w:val="12"/>
          <w:szCs w:val="12"/>
          <w:lang w:eastAsia="ru-RU"/>
        </w:rPr>
      </w:pP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 xml:space="preserve">по полученным и переданным средствам, необходимым </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 xml:space="preserve">для осуществления возврата (зачета, уточнения) сумм </w:t>
      </w:r>
    </w:p>
    <w:p w:rsidR="00355C02" w:rsidRPr="003E638E" w:rsidRDefault="00355C02" w:rsidP="00355C02">
      <w:pPr>
        <w:spacing w:before="0" w:line="360" w:lineRule="auto"/>
        <w:ind w:left="142" w:firstLine="567"/>
        <w:rPr>
          <w:rFonts w:ascii="Times New Roman" w:hAnsi="Times New Roman"/>
          <w:sz w:val="12"/>
          <w:szCs w:val="12"/>
          <w:lang w:eastAsia="ru-RU"/>
        </w:rPr>
      </w:pPr>
      <w:r w:rsidRPr="00EF4FFB">
        <w:rPr>
          <w:rFonts w:ascii="Times New Roman" w:hAnsi="Times New Roman"/>
          <w:szCs w:val="26"/>
          <w:lang w:eastAsia="ru-RU"/>
        </w:rPr>
        <w:t>страховых взносов (пенсионные накопления) ………………………</w:t>
      </w:r>
      <w:r w:rsidRPr="00BB3438">
        <w:rPr>
          <w:rFonts w:ascii="Times New Roman" w:hAnsi="Times New Roman"/>
          <w:szCs w:val="26"/>
          <w:lang w:eastAsia="ru-RU"/>
        </w:rPr>
        <w:t>50</w:t>
      </w:r>
      <w:r>
        <w:rPr>
          <w:rFonts w:ascii="Times New Roman" w:hAnsi="Times New Roman"/>
          <w:szCs w:val="26"/>
          <w:lang w:eastAsia="ru-RU"/>
        </w:rPr>
        <w:t> </w:t>
      </w:r>
      <w:r w:rsidRPr="00BB3438">
        <w:rPr>
          <w:rFonts w:ascii="Times New Roman" w:hAnsi="Times New Roman"/>
          <w:szCs w:val="26"/>
          <w:lang w:eastAsia="ru-RU"/>
        </w:rPr>
        <w:t>020</w:t>
      </w:r>
      <w:r>
        <w:rPr>
          <w:rFonts w:ascii="Times New Roman" w:hAnsi="Times New Roman"/>
          <w:szCs w:val="26"/>
          <w:lang w:eastAsia="ru-RU"/>
        </w:rPr>
        <w:t>,00</w:t>
      </w:r>
      <w:r w:rsidRPr="00EF4FFB">
        <w:rPr>
          <w:rFonts w:ascii="Times New Roman" w:hAnsi="Times New Roman"/>
          <w:szCs w:val="26"/>
          <w:lang w:eastAsia="ru-RU"/>
        </w:rPr>
        <w:t xml:space="preserve"> руб.;</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 xml:space="preserve">по полученным и переданным средствам, необходимым </w:t>
      </w:r>
    </w:p>
    <w:p w:rsidR="00355C02" w:rsidRPr="00EF4FFB" w:rsidRDefault="00355C02" w:rsidP="00355C02">
      <w:pPr>
        <w:spacing w:before="0" w:line="360" w:lineRule="auto"/>
        <w:ind w:left="142" w:right="-483" w:firstLine="567"/>
        <w:rPr>
          <w:rFonts w:ascii="Times New Roman" w:hAnsi="Times New Roman"/>
          <w:szCs w:val="26"/>
          <w:lang w:eastAsia="ru-RU"/>
        </w:rPr>
      </w:pPr>
      <w:r w:rsidRPr="00EF4FFB">
        <w:rPr>
          <w:rFonts w:ascii="Times New Roman" w:hAnsi="Times New Roman"/>
          <w:szCs w:val="26"/>
          <w:lang w:eastAsia="ru-RU"/>
        </w:rPr>
        <w:t xml:space="preserve">для осуществления возврата (зачета, уточнения) сумм </w:t>
      </w:r>
    </w:p>
    <w:p w:rsidR="00355C02" w:rsidRPr="00EF4FFB" w:rsidRDefault="00355C02" w:rsidP="00355C02">
      <w:pPr>
        <w:spacing w:before="0" w:line="360" w:lineRule="auto"/>
        <w:ind w:left="142" w:firstLine="567"/>
        <w:rPr>
          <w:rFonts w:ascii="Times New Roman" w:hAnsi="Times New Roman"/>
          <w:szCs w:val="26"/>
          <w:lang w:eastAsia="ru-RU"/>
        </w:rPr>
      </w:pPr>
      <w:proofErr w:type="gramStart"/>
      <w:r w:rsidRPr="00EF4FFB">
        <w:rPr>
          <w:rFonts w:ascii="Times New Roman" w:hAnsi="Times New Roman"/>
          <w:szCs w:val="26"/>
          <w:lang w:eastAsia="ru-RU"/>
        </w:rPr>
        <w:t xml:space="preserve">страховых взносов (на финансирование страховой части </w:t>
      </w:r>
      <w:proofErr w:type="gramEnd"/>
    </w:p>
    <w:p w:rsidR="00355C02" w:rsidRPr="00EF4FFB" w:rsidRDefault="00355C02" w:rsidP="00355C02">
      <w:pPr>
        <w:spacing w:before="0" w:line="360" w:lineRule="auto"/>
        <w:ind w:left="142" w:firstLine="567"/>
        <w:rPr>
          <w:rFonts w:ascii="Times New Roman" w:hAnsi="Times New Roman"/>
          <w:szCs w:val="26"/>
          <w:lang w:eastAsia="ru-RU"/>
        </w:rPr>
      </w:pPr>
      <w:r w:rsidRPr="00EF4FFB">
        <w:rPr>
          <w:rFonts w:ascii="Times New Roman" w:hAnsi="Times New Roman"/>
          <w:szCs w:val="26"/>
          <w:lang w:eastAsia="ru-RU"/>
        </w:rPr>
        <w:t>трудовой пенсии) ………………………………………….….………… руб.</w:t>
      </w:r>
    </w:p>
    <w:p w:rsidR="00355C02" w:rsidRPr="00EF4FFB" w:rsidRDefault="00355C02" w:rsidP="00355C02">
      <w:pPr>
        <w:tabs>
          <w:tab w:val="left" w:pos="709"/>
        </w:tabs>
        <w:spacing w:before="0" w:line="360" w:lineRule="auto"/>
        <w:ind w:firstLine="567"/>
        <w:outlineLvl w:val="2"/>
        <w:rPr>
          <w:rFonts w:ascii="Times New Roman" w:hAnsi="Times New Roman"/>
          <w:szCs w:val="26"/>
          <w:lang w:eastAsia="ru-RU"/>
        </w:rPr>
      </w:pPr>
      <w:bookmarkStart w:id="29" w:name="_Toc57726900"/>
      <w:r w:rsidRPr="00EF4FFB">
        <w:rPr>
          <w:rFonts w:ascii="Times New Roman" w:hAnsi="Times New Roman"/>
          <w:szCs w:val="26"/>
          <w:lang w:eastAsia="ru-RU"/>
        </w:rPr>
        <w:t>4.2.3. Межбюджетные трансферты и безвозмездная передача нефинансовых активов другим бюджетам бюджетной системы Российской Федерации.</w:t>
      </w:r>
      <w:bookmarkEnd w:id="29"/>
    </w:p>
    <w:p w:rsidR="00355C02" w:rsidRPr="00EF4FFB" w:rsidRDefault="00355C02" w:rsidP="00355C02">
      <w:pPr>
        <w:tabs>
          <w:tab w:val="left" w:pos="709"/>
        </w:tabs>
        <w:spacing w:before="0" w:line="360" w:lineRule="auto"/>
        <w:ind w:firstLine="567"/>
        <w:rPr>
          <w:rFonts w:ascii="Times New Roman" w:hAnsi="Times New Roman"/>
          <w:szCs w:val="26"/>
          <w:lang w:eastAsia="ru-RU"/>
        </w:rPr>
      </w:pPr>
      <w:r w:rsidRPr="00EF4FFB">
        <w:rPr>
          <w:rFonts w:ascii="Times New Roman" w:hAnsi="Times New Roman"/>
          <w:szCs w:val="26"/>
          <w:lang w:eastAsia="ru-RU"/>
        </w:rPr>
        <w:t>Расходы по межбюджетным трансфертам и безвозмездным передачам составили  ……….…руб., в том числе:</w:t>
      </w:r>
    </w:p>
    <w:p w:rsidR="00355C02" w:rsidRPr="00EF4FFB" w:rsidRDefault="00355C02" w:rsidP="00355C02">
      <w:pPr>
        <w:tabs>
          <w:tab w:val="left" w:pos="709"/>
        </w:tabs>
        <w:spacing w:before="0" w:line="360" w:lineRule="auto"/>
        <w:ind w:firstLine="567"/>
        <w:rPr>
          <w:rFonts w:ascii="Times New Roman" w:hAnsi="Times New Roman"/>
          <w:szCs w:val="26"/>
          <w:lang w:eastAsia="ru-RU"/>
        </w:rPr>
      </w:pPr>
      <w:r w:rsidRPr="00EF4FFB">
        <w:rPr>
          <w:rFonts w:ascii="Times New Roman" w:hAnsi="Times New Roman"/>
          <w:szCs w:val="26"/>
          <w:lang w:eastAsia="ru-RU"/>
        </w:rPr>
        <w:t>переданы безвозмездно нефинансовые активы учреждениям в федеральный бюджет:</w:t>
      </w:r>
    </w:p>
    <w:p w:rsidR="00355C02" w:rsidRPr="00EF4FFB" w:rsidRDefault="00355C02" w:rsidP="00355C02">
      <w:pPr>
        <w:tabs>
          <w:tab w:val="left" w:pos="709"/>
        </w:tabs>
        <w:spacing w:before="0" w:line="360" w:lineRule="auto"/>
        <w:ind w:left="993" w:firstLine="0"/>
        <w:rPr>
          <w:rFonts w:ascii="Times New Roman" w:hAnsi="Times New Roman"/>
          <w:szCs w:val="26"/>
          <w:lang w:eastAsia="ru-RU"/>
        </w:rPr>
      </w:pPr>
      <w:r w:rsidRPr="00EF4FFB">
        <w:rPr>
          <w:rFonts w:ascii="Times New Roman" w:hAnsi="Times New Roman"/>
          <w:szCs w:val="26"/>
          <w:lang w:eastAsia="ru-RU"/>
        </w:rPr>
        <w:t>первоначальная стоимость………………………………………руб.;</w:t>
      </w:r>
    </w:p>
    <w:p w:rsidR="00355C02" w:rsidRPr="00EF4FFB" w:rsidRDefault="00355C02" w:rsidP="00355C02">
      <w:pPr>
        <w:tabs>
          <w:tab w:val="left" w:pos="709"/>
        </w:tabs>
        <w:spacing w:before="0" w:line="360" w:lineRule="auto"/>
        <w:ind w:left="993" w:firstLine="0"/>
        <w:rPr>
          <w:rFonts w:ascii="Times New Roman" w:hAnsi="Times New Roman"/>
          <w:szCs w:val="26"/>
          <w:lang w:eastAsia="ru-RU"/>
        </w:rPr>
      </w:pPr>
      <w:r w:rsidRPr="00EF4FFB">
        <w:rPr>
          <w:rFonts w:ascii="Times New Roman" w:hAnsi="Times New Roman"/>
          <w:szCs w:val="26"/>
          <w:lang w:eastAsia="ru-RU"/>
        </w:rPr>
        <w:t>амортизация………………………………………………………руб.;</w:t>
      </w:r>
    </w:p>
    <w:p w:rsidR="00355C02" w:rsidRPr="00EF4FFB" w:rsidRDefault="00355C02" w:rsidP="00355C02">
      <w:pPr>
        <w:tabs>
          <w:tab w:val="left" w:pos="709"/>
        </w:tabs>
        <w:spacing w:before="0" w:line="360" w:lineRule="auto"/>
        <w:ind w:firstLine="567"/>
        <w:rPr>
          <w:rFonts w:ascii="Times New Roman" w:hAnsi="Times New Roman"/>
          <w:szCs w:val="26"/>
          <w:lang w:eastAsia="ru-RU"/>
        </w:rPr>
      </w:pPr>
      <w:r w:rsidRPr="00EF4FFB">
        <w:rPr>
          <w:rFonts w:ascii="Times New Roman" w:hAnsi="Times New Roman"/>
          <w:szCs w:val="26"/>
          <w:lang w:eastAsia="ru-RU"/>
        </w:rPr>
        <w:t>переданы безвозмездно нефинансовые активы в бюджеты субъектов Российской Федерации:</w:t>
      </w:r>
    </w:p>
    <w:p w:rsidR="00355C02" w:rsidRPr="00EF4FFB" w:rsidRDefault="00355C02" w:rsidP="00355C02">
      <w:pPr>
        <w:tabs>
          <w:tab w:val="left" w:pos="709"/>
        </w:tabs>
        <w:spacing w:before="0" w:line="360" w:lineRule="auto"/>
        <w:ind w:firstLine="993"/>
        <w:rPr>
          <w:rFonts w:ascii="Times New Roman" w:hAnsi="Times New Roman"/>
          <w:szCs w:val="26"/>
          <w:lang w:eastAsia="ru-RU"/>
        </w:rPr>
      </w:pPr>
      <w:r w:rsidRPr="00EF4FFB">
        <w:rPr>
          <w:rFonts w:ascii="Times New Roman" w:hAnsi="Times New Roman"/>
          <w:szCs w:val="26"/>
          <w:lang w:eastAsia="ru-RU"/>
        </w:rPr>
        <w:t>первоначальная стоимость…………………………………………руб.;</w:t>
      </w:r>
    </w:p>
    <w:p w:rsidR="00355C02" w:rsidRPr="00EF4FFB" w:rsidRDefault="00355C02" w:rsidP="00355C02">
      <w:pPr>
        <w:tabs>
          <w:tab w:val="left" w:pos="709"/>
        </w:tabs>
        <w:spacing w:before="0" w:line="360" w:lineRule="auto"/>
        <w:ind w:firstLine="993"/>
        <w:rPr>
          <w:rFonts w:ascii="Times New Roman" w:hAnsi="Times New Roman"/>
          <w:szCs w:val="26"/>
          <w:lang w:eastAsia="ru-RU"/>
        </w:rPr>
      </w:pPr>
      <w:r w:rsidRPr="00EF4FFB">
        <w:rPr>
          <w:rFonts w:ascii="Times New Roman" w:hAnsi="Times New Roman"/>
          <w:szCs w:val="26"/>
          <w:lang w:eastAsia="ru-RU"/>
        </w:rPr>
        <w:t>амортизация…………………………………………………………руб.;</w:t>
      </w:r>
    </w:p>
    <w:p w:rsidR="00355C02" w:rsidRPr="00EF4FFB" w:rsidRDefault="00355C02" w:rsidP="00355C02">
      <w:pPr>
        <w:tabs>
          <w:tab w:val="left" w:pos="709"/>
        </w:tabs>
        <w:spacing w:before="0" w:line="360" w:lineRule="auto"/>
        <w:ind w:firstLine="567"/>
        <w:rPr>
          <w:rFonts w:ascii="Times New Roman" w:hAnsi="Times New Roman"/>
          <w:szCs w:val="26"/>
          <w:lang w:eastAsia="ru-RU"/>
        </w:rPr>
      </w:pPr>
      <w:r w:rsidRPr="00EF4FFB">
        <w:rPr>
          <w:rFonts w:ascii="Times New Roman" w:hAnsi="Times New Roman"/>
          <w:szCs w:val="26"/>
          <w:lang w:eastAsia="ru-RU"/>
        </w:rPr>
        <w:t xml:space="preserve">по переданным денежным трансфертам бюджетам субъектов Российской Федерации начислены расходы </w:t>
      </w:r>
      <w:r>
        <w:rPr>
          <w:rFonts w:ascii="Times New Roman" w:hAnsi="Times New Roman"/>
          <w:szCs w:val="26"/>
          <w:lang w:eastAsia="ru-RU"/>
        </w:rPr>
        <w:t xml:space="preserve">текущего года </w:t>
      </w:r>
      <w:r w:rsidRPr="00EF4FFB">
        <w:rPr>
          <w:rFonts w:ascii="Times New Roman" w:hAnsi="Times New Roman"/>
          <w:szCs w:val="26"/>
          <w:lang w:eastAsia="ru-RU"/>
        </w:rPr>
        <w:t>на основании представленных отчетов субъектов Российской Федерации …………..……………… руб.</w:t>
      </w:r>
    </w:p>
    <w:bookmarkEnd w:id="25"/>
    <w:p w:rsidR="00355C02" w:rsidRPr="00EF4FFB" w:rsidRDefault="00355C02" w:rsidP="00355C02">
      <w:pPr>
        <w:tabs>
          <w:tab w:val="left" w:pos="709"/>
          <w:tab w:val="left" w:pos="851"/>
        </w:tabs>
        <w:spacing w:before="0" w:line="360" w:lineRule="auto"/>
        <w:ind w:firstLine="567"/>
        <w:outlineLvl w:val="1"/>
        <w:rPr>
          <w:rFonts w:ascii="Times New Roman" w:hAnsi="Times New Roman"/>
          <w:szCs w:val="26"/>
          <w:lang w:eastAsia="ru-RU"/>
        </w:rPr>
      </w:pPr>
      <w:r w:rsidRPr="00EF4FFB">
        <w:rPr>
          <w:rFonts w:ascii="Times New Roman" w:hAnsi="Times New Roman"/>
          <w:szCs w:val="26"/>
          <w:lang w:eastAsia="ru-RU"/>
        </w:rPr>
        <w:t>4.</w:t>
      </w:r>
      <w:r>
        <w:rPr>
          <w:rFonts w:ascii="Times New Roman" w:hAnsi="Times New Roman"/>
          <w:szCs w:val="26"/>
          <w:lang w:eastAsia="ru-RU"/>
        </w:rPr>
        <w:t>3</w:t>
      </w:r>
      <w:r w:rsidRPr="00EF4FFB">
        <w:rPr>
          <w:rFonts w:ascii="Times New Roman" w:hAnsi="Times New Roman"/>
          <w:szCs w:val="26"/>
          <w:lang w:eastAsia="ru-RU"/>
        </w:rPr>
        <w:t xml:space="preserve">. Сведения о движении </w:t>
      </w:r>
      <w:r w:rsidR="002A7DDE">
        <w:rPr>
          <w:rFonts w:ascii="Times New Roman" w:hAnsi="Times New Roman"/>
          <w:szCs w:val="26"/>
          <w:lang w:eastAsia="ru-RU"/>
        </w:rPr>
        <w:t>нефинансовых активов.</w:t>
      </w:r>
    </w:p>
    <w:p w:rsidR="00355C02" w:rsidRPr="00EF4FFB" w:rsidRDefault="00355C02" w:rsidP="00355C02">
      <w:pPr>
        <w:spacing w:before="0" w:line="360" w:lineRule="auto"/>
        <w:ind w:firstLine="567"/>
        <w:outlineLvl w:val="2"/>
        <w:rPr>
          <w:rFonts w:ascii="Times New Roman" w:hAnsi="Times New Roman"/>
          <w:szCs w:val="26"/>
          <w:lang w:eastAsia="ru-RU"/>
        </w:rPr>
      </w:pPr>
      <w:bookmarkStart w:id="30" w:name="_Toc57726902"/>
      <w:r w:rsidRPr="00EF4FFB">
        <w:rPr>
          <w:rFonts w:ascii="Times New Roman" w:hAnsi="Times New Roman"/>
          <w:szCs w:val="26"/>
          <w:lang w:eastAsia="ru-RU"/>
        </w:rPr>
        <w:t>4.</w:t>
      </w:r>
      <w:r>
        <w:rPr>
          <w:rFonts w:ascii="Times New Roman" w:hAnsi="Times New Roman"/>
          <w:szCs w:val="26"/>
          <w:lang w:eastAsia="ru-RU"/>
        </w:rPr>
        <w:t>3.</w:t>
      </w:r>
      <w:r w:rsidRPr="00EF4FFB">
        <w:rPr>
          <w:rFonts w:ascii="Times New Roman" w:hAnsi="Times New Roman"/>
          <w:szCs w:val="26"/>
          <w:lang w:eastAsia="ru-RU"/>
        </w:rPr>
        <w:t>1 Сведения о движении основных средств.</w:t>
      </w:r>
      <w:bookmarkEnd w:id="30"/>
    </w:p>
    <w:p w:rsidR="00355C02" w:rsidRPr="00EF4FFB" w:rsidRDefault="00355C02" w:rsidP="00355C02">
      <w:pPr>
        <w:spacing w:before="0" w:line="360" w:lineRule="auto"/>
        <w:ind w:firstLine="567"/>
        <w:outlineLvl w:val="2"/>
        <w:rPr>
          <w:rFonts w:ascii="Times New Roman" w:hAnsi="Times New Roman"/>
          <w:szCs w:val="26"/>
          <w:lang w:eastAsia="ru-RU"/>
        </w:rPr>
      </w:pPr>
      <w:bookmarkStart w:id="31" w:name="_Toc57726903"/>
      <w:r>
        <w:rPr>
          <w:rFonts w:ascii="Times New Roman" w:hAnsi="Times New Roman"/>
          <w:szCs w:val="26"/>
          <w:lang w:eastAsia="ru-RU"/>
        </w:rPr>
        <w:t>Отделение</w:t>
      </w:r>
      <w:r w:rsidRPr="00EF4FFB">
        <w:rPr>
          <w:rFonts w:ascii="Times New Roman" w:hAnsi="Times New Roman"/>
          <w:szCs w:val="26"/>
          <w:lang w:eastAsia="ru-RU"/>
        </w:rPr>
        <w:t xml:space="preserve"> вед</w:t>
      </w:r>
      <w:r>
        <w:rPr>
          <w:rFonts w:ascii="Times New Roman" w:hAnsi="Times New Roman"/>
          <w:szCs w:val="26"/>
          <w:lang w:eastAsia="ru-RU"/>
        </w:rPr>
        <w:t>е</w:t>
      </w:r>
      <w:r w:rsidRPr="00EF4FFB">
        <w:rPr>
          <w:rFonts w:ascii="Times New Roman" w:hAnsi="Times New Roman"/>
          <w:szCs w:val="26"/>
          <w:lang w:eastAsia="ru-RU"/>
        </w:rPr>
        <w:t>т учет основных сре</w:t>
      </w:r>
      <w:proofErr w:type="gramStart"/>
      <w:r w:rsidRPr="00EF4FFB">
        <w:rPr>
          <w:rFonts w:ascii="Times New Roman" w:hAnsi="Times New Roman"/>
          <w:szCs w:val="26"/>
          <w:lang w:eastAsia="ru-RU"/>
        </w:rPr>
        <w:t>дств в с</w:t>
      </w:r>
      <w:proofErr w:type="gramEnd"/>
      <w:r w:rsidRPr="00EF4FFB">
        <w:rPr>
          <w:rFonts w:ascii="Times New Roman" w:hAnsi="Times New Roman"/>
          <w:szCs w:val="26"/>
          <w:lang w:eastAsia="ru-RU"/>
        </w:rPr>
        <w:t xml:space="preserve">оответствии с ФСБУ «Основные средства», утвержденного приказом Минфина от 31.12.2016 № 257н, </w:t>
      </w:r>
      <w:r w:rsidRPr="00B67B53">
        <w:rPr>
          <w:rFonts w:ascii="Times New Roman" w:hAnsi="Times New Roman"/>
          <w:szCs w:val="26"/>
          <w:lang w:eastAsia="ru-RU"/>
        </w:rPr>
        <w:t>кроме пунктов 27 и 28 указанного стандарта.</w:t>
      </w:r>
      <w:bookmarkEnd w:id="31"/>
    </w:p>
    <w:p w:rsidR="00355C02" w:rsidRPr="00EF4FFB" w:rsidRDefault="00355C02" w:rsidP="00355C02">
      <w:pPr>
        <w:spacing w:before="0" w:line="360" w:lineRule="auto"/>
        <w:ind w:firstLine="567"/>
        <w:outlineLvl w:val="2"/>
        <w:rPr>
          <w:rFonts w:ascii="Times New Roman" w:hAnsi="Times New Roman"/>
          <w:szCs w:val="26"/>
          <w:lang w:eastAsia="ru-RU"/>
        </w:rPr>
      </w:pPr>
      <w:bookmarkStart w:id="32" w:name="_Toc57726904"/>
      <w:r w:rsidRPr="00EF4FFB">
        <w:rPr>
          <w:rFonts w:ascii="Times New Roman" w:hAnsi="Times New Roman"/>
          <w:szCs w:val="26"/>
          <w:lang w:eastAsia="ru-RU"/>
        </w:rPr>
        <w:lastRenderedPageBreak/>
        <w:t xml:space="preserve">В соответствии с учетной политикой </w:t>
      </w:r>
      <w:r w:rsidRPr="00BE5842">
        <w:rPr>
          <w:rFonts w:ascii="Times New Roman" w:hAnsi="Times New Roman"/>
          <w:szCs w:val="26"/>
          <w:lang w:eastAsia="ru-RU"/>
        </w:rPr>
        <w:t>Отделение</w:t>
      </w:r>
      <w:r>
        <w:rPr>
          <w:rFonts w:ascii="Times New Roman" w:hAnsi="Times New Roman"/>
          <w:szCs w:val="26"/>
          <w:lang w:eastAsia="ru-RU"/>
        </w:rPr>
        <w:t>м</w:t>
      </w:r>
      <w:r w:rsidRPr="00EF4FFB">
        <w:rPr>
          <w:rFonts w:ascii="Times New Roman" w:hAnsi="Times New Roman"/>
          <w:szCs w:val="26"/>
          <w:lang w:eastAsia="ru-RU"/>
        </w:rPr>
        <w:t xml:space="preserve"> начисление амортизации объекта основных средств осуществляется  линейным методом</w:t>
      </w:r>
      <w:bookmarkEnd w:id="32"/>
      <w:r>
        <w:rPr>
          <w:rFonts w:ascii="Times New Roman" w:hAnsi="Times New Roman"/>
          <w:szCs w:val="26"/>
          <w:lang w:eastAsia="ru-RU"/>
        </w:rPr>
        <w:t>.</w:t>
      </w:r>
      <w:r w:rsidRPr="00EF4FFB">
        <w:rPr>
          <w:rFonts w:ascii="Times New Roman" w:hAnsi="Times New Roman"/>
          <w:szCs w:val="26"/>
          <w:lang w:eastAsia="ru-RU"/>
        </w:rPr>
        <w:t xml:space="preserve"> </w:t>
      </w:r>
    </w:p>
    <w:p w:rsidR="00355C02" w:rsidRPr="00EF4FFB" w:rsidRDefault="00355C02" w:rsidP="00355C02">
      <w:pPr>
        <w:tabs>
          <w:tab w:val="left" w:pos="567"/>
        </w:tabs>
        <w:spacing w:before="0" w:line="360" w:lineRule="auto"/>
        <w:ind w:firstLine="709"/>
        <w:rPr>
          <w:rFonts w:ascii="Times New Roman" w:hAnsi="Times New Roman"/>
          <w:szCs w:val="26"/>
          <w:lang w:eastAsia="ru-RU"/>
        </w:rPr>
      </w:pPr>
      <w:r w:rsidRPr="00EF4FFB">
        <w:rPr>
          <w:rFonts w:ascii="Times New Roman" w:hAnsi="Times New Roman"/>
          <w:szCs w:val="26"/>
          <w:lang w:eastAsia="ru-RU"/>
        </w:rPr>
        <w:t>Стоимость основных средств на отчетные даты составил</w:t>
      </w:r>
      <w:r>
        <w:rPr>
          <w:rFonts w:ascii="Times New Roman" w:hAnsi="Times New Roman"/>
          <w:szCs w:val="26"/>
          <w:lang w:eastAsia="ru-RU"/>
        </w:rPr>
        <w:t>а</w:t>
      </w:r>
      <w:r w:rsidRPr="00EF4FFB">
        <w:rPr>
          <w:rFonts w:ascii="Times New Roman" w:hAnsi="Times New Roman"/>
          <w:szCs w:val="26"/>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170"/>
        <w:gridCol w:w="2059"/>
        <w:gridCol w:w="2898"/>
      </w:tblGrid>
      <w:tr w:rsidR="00355C02" w:rsidRPr="00387EE0" w:rsidTr="006132D1">
        <w:trPr>
          <w:trHeight w:val="453"/>
        </w:trPr>
        <w:tc>
          <w:tcPr>
            <w:tcW w:w="2654" w:type="dxa"/>
            <w:vMerge w:val="restart"/>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 xml:space="preserve">Наименование показателя </w:t>
            </w:r>
          </w:p>
        </w:tc>
        <w:tc>
          <w:tcPr>
            <w:tcW w:w="4229"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Балансовая стоимость актива (руб.)</w:t>
            </w:r>
          </w:p>
        </w:tc>
        <w:tc>
          <w:tcPr>
            <w:tcW w:w="2898" w:type="dxa"/>
            <w:vMerge w:val="restart"/>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Причины изменений</w:t>
            </w:r>
          </w:p>
        </w:tc>
      </w:tr>
      <w:tr w:rsidR="00355C02" w:rsidRPr="00387EE0" w:rsidTr="006132D1">
        <w:trPr>
          <w:trHeight w:val="144"/>
        </w:trPr>
        <w:tc>
          <w:tcPr>
            <w:tcW w:w="2654" w:type="dxa"/>
            <w:vMerge/>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170"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25</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2059"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26</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2898" w:type="dxa"/>
            <w:vMerge/>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376"/>
        </w:trPr>
        <w:tc>
          <w:tcPr>
            <w:tcW w:w="2654"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1</w:t>
            </w:r>
          </w:p>
        </w:tc>
        <w:tc>
          <w:tcPr>
            <w:tcW w:w="2170" w:type="dxa"/>
            <w:shd w:val="clear" w:color="auto" w:fill="auto"/>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2</w:t>
            </w:r>
          </w:p>
        </w:tc>
        <w:tc>
          <w:tcPr>
            <w:tcW w:w="2059"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3</w:t>
            </w:r>
          </w:p>
        </w:tc>
        <w:tc>
          <w:tcPr>
            <w:tcW w:w="2898"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4</w:t>
            </w:r>
          </w:p>
        </w:tc>
      </w:tr>
      <w:tr w:rsidR="00355C02" w:rsidRPr="00387EE0" w:rsidTr="006132D1">
        <w:trPr>
          <w:trHeight w:val="381"/>
        </w:trPr>
        <w:tc>
          <w:tcPr>
            <w:tcW w:w="2654"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Недвижимое имущество</w:t>
            </w:r>
          </w:p>
        </w:tc>
        <w:tc>
          <w:tcPr>
            <w:tcW w:w="2170" w:type="dxa"/>
            <w:shd w:val="clear" w:color="auto" w:fill="auto"/>
            <w:vAlign w:val="center"/>
          </w:tcPr>
          <w:p w:rsidR="00355C02" w:rsidRPr="00B172A3" w:rsidRDefault="00355C02" w:rsidP="006132D1">
            <w:pPr>
              <w:spacing w:before="0"/>
              <w:ind w:firstLine="0"/>
              <w:jc w:val="center"/>
              <w:rPr>
                <w:rFonts w:ascii="Times New Roman" w:hAnsi="Times New Roman"/>
                <w:sz w:val="22"/>
                <w:szCs w:val="22"/>
                <w:lang w:eastAsia="ru-RU"/>
              </w:rPr>
            </w:pPr>
            <w:r w:rsidRPr="00B172A3">
              <w:rPr>
                <w:rFonts w:ascii="Times New Roman" w:hAnsi="Times New Roman"/>
                <w:sz w:val="22"/>
                <w:szCs w:val="22"/>
                <w:lang w:eastAsia="ru-RU"/>
              </w:rPr>
              <w:t>304 201 554,84</w:t>
            </w:r>
          </w:p>
        </w:tc>
        <w:tc>
          <w:tcPr>
            <w:tcW w:w="2059" w:type="dxa"/>
            <w:shd w:val="clear" w:color="auto" w:fill="auto"/>
            <w:vAlign w:val="center"/>
          </w:tcPr>
          <w:p w:rsidR="00355C02" w:rsidRPr="00B172A3" w:rsidRDefault="00355C02" w:rsidP="006132D1">
            <w:pPr>
              <w:spacing w:before="0"/>
              <w:ind w:firstLine="0"/>
              <w:jc w:val="center"/>
              <w:rPr>
                <w:rFonts w:ascii="Times New Roman" w:hAnsi="Times New Roman"/>
                <w:sz w:val="22"/>
                <w:szCs w:val="22"/>
                <w:lang w:eastAsia="ru-RU"/>
              </w:rPr>
            </w:pPr>
            <w:r w:rsidRPr="00B172A3">
              <w:rPr>
                <w:rFonts w:ascii="Times New Roman" w:hAnsi="Times New Roman"/>
                <w:sz w:val="22"/>
                <w:szCs w:val="22"/>
                <w:lang w:eastAsia="ru-RU"/>
              </w:rPr>
              <w:t>304 149 620,22</w:t>
            </w:r>
          </w:p>
        </w:tc>
        <w:tc>
          <w:tcPr>
            <w:tcW w:w="2898"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безвозмездная передача нежилого помещения</w:t>
            </w:r>
          </w:p>
        </w:tc>
      </w:tr>
      <w:tr w:rsidR="00355C02" w:rsidRPr="00387EE0" w:rsidTr="006132D1">
        <w:trPr>
          <w:trHeight w:val="415"/>
        </w:trPr>
        <w:tc>
          <w:tcPr>
            <w:tcW w:w="2654" w:type="dxa"/>
            <w:shd w:val="clear" w:color="auto" w:fill="auto"/>
          </w:tcPr>
          <w:p w:rsidR="00355C02" w:rsidRPr="00387EE0" w:rsidRDefault="00355C02" w:rsidP="006132D1">
            <w:pPr>
              <w:spacing w:before="0"/>
              <w:ind w:firstLine="0"/>
              <w:rPr>
                <w:rFonts w:ascii="Times New Roman" w:hAnsi="Times New Roman"/>
                <w:sz w:val="22"/>
                <w:szCs w:val="22"/>
                <w:lang w:eastAsia="ru-RU"/>
              </w:rPr>
            </w:pPr>
            <w:r w:rsidRPr="00387EE0">
              <w:rPr>
                <w:rFonts w:ascii="Times New Roman" w:hAnsi="Times New Roman"/>
                <w:sz w:val="22"/>
                <w:szCs w:val="22"/>
                <w:lang w:eastAsia="ru-RU"/>
              </w:rPr>
              <w:t>Движимое имущество</w:t>
            </w:r>
          </w:p>
        </w:tc>
        <w:tc>
          <w:tcPr>
            <w:tcW w:w="2170" w:type="dxa"/>
            <w:shd w:val="clear" w:color="auto" w:fill="auto"/>
            <w:vAlign w:val="center"/>
          </w:tcPr>
          <w:p w:rsidR="00355C02" w:rsidRPr="00B172A3" w:rsidRDefault="00355C02" w:rsidP="006132D1">
            <w:pPr>
              <w:spacing w:before="0"/>
              <w:ind w:firstLine="0"/>
              <w:jc w:val="center"/>
              <w:rPr>
                <w:rFonts w:ascii="Times New Roman" w:hAnsi="Times New Roman"/>
                <w:sz w:val="22"/>
                <w:szCs w:val="22"/>
                <w:lang w:eastAsia="ru-RU"/>
              </w:rPr>
            </w:pPr>
            <w:r w:rsidRPr="00B172A3">
              <w:rPr>
                <w:rFonts w:ascii="Times New Roman" w:hAnsi="Times New Roman"/>
                <w:sz w:val="22"/>
                <w:szCs w:val="22"/>
                <w:lang w:eastAsia="ru-RU"/>
              </w:rPr>
              <w:t>514 675 185,67</w:t>
            </w:r>
          </w:p>
        </w:tc>
        <w:tc>
          <w:tcPr>
            <w:tcW w:w="2059" w:type="dxa"/>
            <w:shd w:val="clear" w:color="auto" w:fill="auto"/>
            <w:vAlign w:val="center"/>
          </w:tcPr>
          <w:p w:rsidR="00355C02" w:rsidRPr="00B172A3" w:rsidRDefault="00355C02" w:rsidP="006132D1">
            <w:pPr>
              <w:spacing w:before="0"/>
              <w:ind w:firstLine="0"/>
              <w:jc w:val="center"/>
              <w:rPr>
                <w:rFonts w:ascii="Times New Roman" w:hAnsi="Times New Roman"/>
                <w:sz w:val="22"/>
                <w:szCs w:val="22"/>
                <w:lang w:eastAsia="ru-RU"/>
              </w:rPr>
            </w:pPr>
            <w:r w:rsidRPr="00B172A3">
              <w:rPr>
                <w:rFonts w:ascii="Times New Roman" w:hAnsi="Times New Roman"/>
                <w:sz w:val="22"/>
                <w:szCs w:val="22"/>
                <w:lang w:eastAsia="ru-RU"/>
              </w:rPr>
              <w:t>544 121 825,18</w:t>
            </w:r>
          </w:p>
        </w:tc>
        <w:tc>
          <w:tcPr>
            <w:tcW w:w="2898"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 xml:space="preserve">безвозмездная передача автомобилей, рабочей станции, серверов, системы хранения данных, коммутатора, </w:t>
            </w:r>
          </w:p>
        </w:tc>
      </w:tr>
    </w:tbl>
    <w:p w:rsidR="00355C02" w:rsidRDefault="00355C02" w:rsidP="00355C02">
      <w:pPr>
        <w:tabs>
          <w:tab w:val="left" w:pos="567"/>
        </w:tabs>
        <w:spacing w:before="0" w:line="360" w:lineRule="auto"/>
        <w:ind w:firstLine="0"/>
        <w:rPr>
          <w:rFonts w:ascii="Times New Roman" w:hAnsi="Times New Roman"/>
          <w:szCs w:val="26"/>
          <w:lang w:eastAsia="ru-RU"/>
        </w:rPr>
      </w:pPr>
      <w:r w:rsidRPr="00D520BD">
        <w:rPr>
          <w:rFonts w:ascii="Times New Roman" w:hAnsi="Times New Roman"/>
          <w:b/>
          <w:szCs w:val="26"/>
          <w:lang w:eastAsia="ru-RU"/>
        </w:rPr>
        <w:t xml:space="preserve"> </w:t>
      </w:r>
      <w:r>
        <w:rPr>
          <w:rFonts w:ascii="Times New Roman" w:hAnsi="Times New Roman"/>
          <w:szCs w:val="26"/>
          <w:lang w:eastAsia="ru-RU"/>
        </w:rPr>
        <w:tab/>
      </w:r>
      <w:r w:rsidRPr="003E638E">
        <w:rPr>
          <w:rFonts w:ascii="Times New Roman" w:hAnsi="Times New Roman"/>
          <w:szCs w:val="26"/>
          <w:lang w:eastAsia="ru-RU"/>
        </w:rPr>
        <w:t xml:space="preserve">Амортизация основных средств на конец отчетного периода года составила  </w:t>
      </w:r>
      <w:r>
        <w:rPr>
          <w:rFonts w:ascii="Times New Roman" w:hAnsi="Times New Roman"/>
          <w:szCs w:val="26"/>
          <w:lang w:eastAsia="ru-RU"/>
        </w:rPr>
        <w:t>588 189 102,52</w:t>
      </w:r>
      <w:r w:rsidRPr="003E638E">
        <w:rPr>
          <w:rFonts w:ascii="Times New Roman" w:hAnsi="Times New Roman"/>
          <w:szCs w:val="26"/>
          <w:lang w:eastAsia="ru-RU"/>
        </w:rPr>
        <w:t xml:space="preserve">  или </w:t>
      </w:r>
      <w:r>
        <w:rPr>
          <w:rFonts w:ascii="Times New Roman" w:hAnsi="Times New Roman"/>
          <w:szCs w:val="26"/>
          <w:lang w:eastAsia="ru-RU"/>
        </w:rPr>
        <w:t>69,34</w:t>
      </w:r>
      <w:r w:rsidRPr="003E638E">
        <w:rPr>
          <w:rFonts w:ascii="Times New Roman" w:hAnsi="Times New Roman"/>
          <w:szCs w:val="26"/>
          <w:lang w:eastAsia="ru-RU"/>
        </w:rPr>
        <w:t xml:space="preserve"> % стоимости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243"/>
        <w:gridCol w:w="2244"/>
        <w:gridCol w:w="18"/>
        <w:gridCol w:w="2680"/>
      </w:tblGrid>
      <w:tr w:rsidR="00355C02" w:rsidRPr="00387EE0" w:rsidTr="006132D1">
        <w:trPr>
          <w:trHeight w:val="470"/>
        </w:trPr>
        <w:tc>
          <w:tcPr>
            <w:tcW w:w="2596" w:type="dxa"/>
            <w:vMerge w:val="restart"/>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 xml:space="preserve">Наименование показателя </w:t>
            </w:r>
          </w:p>
        </w:tc>
        <w:tc>
          <w:tcPr>
            <w:tcW w:w="4487"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Амортизация ОС (руб.)</w:t>
            </w:r>
          </w:p>
        </w:tc>
        <w:tc>
          <w:tcPr>
            <w:tcW w:w="2698" w:type="dxa"/>
            <w:gridSpan w:val="2"/>
            <w:vMerge w:val="restart"/>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Причины изменений</w:t>
            </w:r>
          </w:p>
        </w:tc>
      </w:tr>
      <w:tr w:rsidR="00355C02" w:rsidRPr="00387EE0" w:rsidTr="006132D1">
        <w:trPr>
          <w:trHeight w:val="470"/>
        </w:trPr>
        <w:tc>
          <w:tcPr>
            <w:tcW w:w="2596" w:type="dxa"/>
            <w:vMerge/>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25</w:t>
            </w:r>
            <w:r w:rsidRPr="00387EE0">
              <w:rPr>
                <w:rFonts w:ascii="Times New Roman" w:hAnsi="Times New Roman"/>
                <w:sz w:val="22"/>
                <w:szCs w:val="22"/>
                <w:lang w:eastAsia="ru-RU"/>
              </w:rPr>
              <w:t xml:space="preserve"> г.</w:t>
            </w:r>
          </w:p>
        </w:tc>
        <w:tc>
          <w:tcPr>
            <w:tcW w:w="2244"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26</w:t>
            </w:r>
            <w:r w:rsidRPr="00387EE0">
              <w:rPr>
                <w:rFonts w:ascii="Times New Roman" w:hAnsi="Times New Roman"/>
                <w:sz w:val="22"/>
                <w:szCs w:val="22"/>
                <w:lang w:eastAsia="ru-RU"/>
              </w:rPr>
              <w:t xml:space="preserve"> г.</w:t>
            </w:r>
          </w:p>
        </w:tc>
        <w:tc>
          <w:tcPr>
            <w:tcW w:w="2698" w:type="dxa"/>
            <w:gridSpan w:val="2"/>
            <w:vMerge/>
            <w:shd w:val="clear" w:color="auto" w:fill="auto"/>
          </w:tcPr>
          <w:p w:rsidR="00355C02" w:rsidRPr="00387EE0"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290"/>
        </w:trPr>
        <w:tc>
          <w:tcPr>
            <w:tcW w:w="2596"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r w:rsidRPr="003E638E">
              <w:rPr>
                <w:rFonts w:ascii="Times New Roman" w:hAnsi="Times New Roman"/>
                <w:sz w:val="20"/>
                <w:szCs w:val="20"/>
                <w:lang w:eastAsia="ru-RU"/>
              </w:rPr>
              <w:t>1</w:t>
            </w:r>
          </w:p>
        </w:tc>
        <w:tc>
          <w:tcPr>
            <w:tcW w:w="2243"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r w:rsidRPr="003E638E">
              <w:rPr>
                <w:rFonts w:ascii="Times New Roman" w:hAnsi="Times New Roman"/>
                <w:sz w:val="20"/>
                <w:szCs w:val="20"/>
                <w:lang w:eastAsia="ru-RU"/>
              </w:rPr>
              <w:t>2</w:t>
            </w:r>
          </w:p>
        </w:tc>
        <w:tc>
          <w:tcPr>
            <w:tcW w:w="2244"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r w:rsidRPr="003E638E">
              <w:rPr>
                <w:rFonts w:ascii="Times New Roman" w:hAnsi="Times New Roman"/>
                <w:sz w:val="20"/>
                <w:szCs w:val="20"/>
                <w:lang w:eastAsia="ru-RU"/>
              </w:rPr>
              <w:t>3</w:t>
            </w:r>
          </w:p>
        </w:tc>
        <w:tc>
          <w:tcPr>
            <w:tcW w:w="2698" w:type="dxa"/>
            <w:gridSpan w:val="2"/>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r w:rsidRPr="003E638E">
              <w:rPr>
                <w:rFonts w:ascii="Times New Roman" w:hAnsi="Times New Roman"/>
                <w:sz w:val="20"/>
                <w:szCs w:val="20"/>
                <w:lang w:eastAsia="ru-RU"/>
              </w:rPr>
              <w:t>4</w:t>
            </w:r>
          </w:p>
        </w:tc>
      </w:tr>
      <w:tr w:rsidR="00355C02" w:rsidRPr="00387EE0" w:rsidTr="006132D1">
        <w:trPr>
          <w:trHeight w:val="352"/>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жилым помещениям</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418"/>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нежилым помещениям</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2E4FEE">
              <w:rPr>
                <w:rFonts w:ascii="Times New Roman" w:hAnsi="Times New Roman"/>
                <w:sz w:val="22"/>
                <w:szCs w:val="22"/>
                <w:lang w:eastAsia="ru-RU"/>
              </w:rPr>
              <w:t>94 835 800,76</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0A5EDF">
              <w:rPr>
                <w:rFonts w:ascii="Times New Roman" w:hAnsi="Times New Roman"/>
                <w:sz w:val="22"/>
                <w:szCs w:val="22"/>
                <w:lang w:eastAsia="ru-RU"/>
              </w:rPr>
              <w:t>99 974 580,73</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377"/>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сооружениям</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7D29F7">
              <w:rPr>
                <w:rFonts w:ascii="Times New Roman" w:hAnsi="Times New Roman"/>
                <w:sz w:val="22"/>
                <w:szCs w:val="22"/>
                <w:lang w:eastAsia="ru-RU"/>
              </w:rPr>
              <w:t>479 417,03</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0A5EDF">
              <w:rPr>
                <w:rFonts w:ascii="Times New Roman" w:hAnsi="Times New Roman"/>
                <w:sz w:val="22"/>
                <w:szCs w:val="22"/>
                <w:lang w:eastAsia="ru-RU"/>
              </w:rPr>
              <w:t>511 545,71</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532"/>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машинам и оборудованию</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7D29F7">
              <w:rPr>
                <w:rFonts w:ascii="Times New Roman" w:hAnsi="Times New Roman"/>
                <w:sz w:val="22"/>
                <w:szCs w:val="22"/>
                <w:lang w:eastAsia="ru-RU"/>
              </w:rPr>
              <w:t>392 680 084,43</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6D462C">
              <w:rPr>
                <w:rFonts w:ascii="Times New Roman" w:hAnsi="Times New Roman"/>
                <w:sz w:val="22"/>
                <w:szCs w:val="22"/>
                <w:lang w:eastAsia="ru-RU"/>
              </w:rPr>
              <w:t>394 253 213,20</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470"/>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транспортным средствам</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7D29F7">
              <w:rPr>
                <w:rFonts w:ascii="Times New Roman" w:hAnsi="Times New Roman"/>
                <w:sz w:val="22"/>
                <w:szCs w:val="22"/>
                <w:lang w:eastAsia="ru-RU"/>
              </w:rPr>
              <w:t>18 838 808,41</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6D462C">
              <w:rPr>
                <w:rFonts w:ascii="Times New Roman" w:hAnsi="Times New Roman"/>
                <w:sz w:val="22"/>
                <w:szCs w:val="22"/>
                <w:lang w:eastAsia="ru-RU"/>
              </w:rPr>
              <w:t>18 837 805,17</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377"/>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инвентарю</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7D29F7">
              <w:rPr>
                <w:rFonts w:ascii="Times New Roman" w:hAnsi="Times New Roman"/>
                <w:sz w:val="22"/>
                <w:szCs w:val="22"/>
                <w:lang w:eastAsia="ru-RU"/>
              </w:rPr>
              <w:t>75 591 356,78</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6D462C">
              <w:rPr>
                <w:rFonts w:ascii="Times New Roman" w:hAnsi="Times New Roman"/>
                <w:sz w:val="22"/>
                <w:szCs w:val="22"/>
                <w:lang w:eastAsia="ru-RU"/>
              </w:rPr>
              <w:t>73 907 077,19</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315"/>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библиотечному фонду</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536"/>
        </w:trPr>
        <w:tc>
          <w:tcPr>
            <w:tcW w:w="2596" w:type="dxa"/>
            <w:shd w:val="clear" w:color="auto" w:fill="auto"/>
            <w:vAlign w:val="center"/>
          </w:tcPr>
          <w:p w:rsidR="00355C02" w:rsidRPr="00387EE0" w:rsidRDefault="00355C02" w:rsidP="006132D1">
            <w:pPr>
              <w:spacing w:before="0"/>
              <w:ind w:firstLine="0"/>
              <w:jc w:val="left"/>
              <w:rPr>
                <w:rFonts w:ascii="Times New Roman" w:hAnsi="Times New Roman"/>
                <w:sz w:val="22"/>
                <w:szCs w:val="22"/>
                <w:lang w:eastAsia="ru-RU"/>
              </w:rPr>
            </w:pPr>
            <w:r w:rsidRPr="00387EE0">
              <w:rPr>
                <w:rFonts w:ascii="Times New Roman" w:hAnsi="Times New Roman"/>
                <w:sz w:val="22"/>
                <w:szCs w:val="22"/>
                <w:lang w:eastAsia="ru-RU"/>
              </w:rPr>
              <w:t>по прочим основным средствам</w:t>
            </w:r>
          </w:p>
        </w:tc>
        <w:tc>
          <w:tcPr>
            <w:tcW w:w="22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6D462C">
              <w:rPr>
                <w:rFonts w:ascii="Times New Roman" w:hAnsi="Times New Roman"/>
                <w:sz w:val="22"/>
                <w:szCs w:val="22"/>
                <w:lang w:eastAsia="ru-RU"/>
              </w:rPr>
              <w:t>704 880,52</w:t>
            </w:r>
          </w:p>
        </w:tc>
        <w:tc>
          <w:tcPr>
            <w:tcW w:w="2262"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6D462C">
              <w:rPr>
                <w:rFonts w:ascii="Times New Roman" w:hAnsi="Times New Roman"/>
                <w:sz w:val="22"/>
                <w:szCs w:val="22"/>
                <w:lang w:eastAsia="ru-RU"/>
              </w:rPr>
              <w:t>704 880,52</w:t>
            </w:r>
          </w:p>
        </w:tc>
        <w:tc>
          <w:tcPr>
            <w:tcW w:w="2680" w:type="dxa"/>
            <w:shd w:val="clear" w:color="auto" w:fill="auto"/>
            <w:vAlign w:val="center"/>
          </w:tcPr>
          <w:p w:rsidR="00355C02" w:rsidRPr="003E638E" w:rsidRDefault="00355C02" w:rsidP="006132D1">
            <w:pPr>
              <w:spacing w:before="0"/>
              <w:ind w:firstLine="0"/>
              <w:jc w:val="center"/>
              <w:rPr>
                <w:rFonts w:ascii="Times New Roman" w:hAnsi="Times New Roman"/>
                <w:sz w:val="20"/>
                <w:szCs w:val="20"/>
                <w:lang w:eastAsia="ru-RU"/>
              </w:rPr>
            </w:pPr>
          </w:p>
        </w:tc>
      </w:tr>
    </w:tbl>
    <w:p w:rsidR="00355C02" w:rsidRDefault="00355C02" w:rsidP="00355C02">
      <w:pPr>
        <w:spacing w:before="0" w:line="360" w:lineRule="auto"/>
        <w:ind w:firstLine="567"/>
        <w:outlineLvl w:val="2"/>
        <w:rPr>
          <w:rFonts w:ascii="Times New Roman" w:hAnsi="Times New Roman"/>
          <w:szCs w:val="26"/>
          <w:lang w:eastAsia="ru-RU"/>
        </w:rPr>
      </w:pPr>
      <w:bookmarkStart w:id="33" w:name="_Toc57726905"/>
      <w:r w:rsidRPr="00B67B53">
        <w:rPr>
          <w:rFonts w:ascii="Times New Roman" w:hAnsi="Times New Roman"/>
          <w:szCs w:val="26"/>
          <w:lang w:eastAsia="ru-RU"/>
        </w:rPr>
        <w:t>4.</w:t>
      </w:r>
      <w:r>
        <w:rPr>
          <w:rFonts w:ascii="Times New Roman" w:hAnsi="Times New Roman"/>
          <w:szCs w:val="26"/>
          <w:lang w:eastAsia="ru-RU"/>
        </w:rPr>
        <w:t>3</w:t>
      </w:r>
      <w:r w:rsidRPr="00B67B53">
        <w:rPr>
          <w:rFonts w:ascii="Times New Roman" w:hAnsi="Times New Roman"/>
          <w:szCs w:val="26"/>
          <w:lang w:eastAsia="ru-RU"/>
        </w:rPr>
        <w:t>.2. Сведения о движении нематериальных активов</w:t>
      </w:r>
      <w:bookmarkEnd w:id="33"/>
    </w:p>
    <w:p w:rsidR="00355C02" w:rsidRPr="00AB4936" w:rsidRDefault="00355C02" w:rsidP="00355C02">
      <w:pPr>
        <w:spacing w:before="0" w:line="360" w:lineRule="auto"/>
        <w:ind w:firstLine="567"/>
        <w:outlineLvl w:val="2"/>
        <w:rPr>
          <w:rFonts w:ascii="Times New Roman" w:hAnsi="Times New Roman"/>
          <w:szCs w:val="26"/>
          <w:lang w:eastAsia="ru-RU"/>
        </w:rPr>
      </w:pPr>
      <w:r w:rsidRPr="00BE5842">
        <w:rPr>
          <w:rFonts w:ascii="Times New Roman" w:hAnsi="Times New Roman"/>
          <w:szCs w:val="26"/>
          <w:lang w:eastAsia="ru-RU"/>
        </w:rPr>
        <w:t>Отделение</w:t>
      </w:r>
      <w:r w:rsidRPr="00AB4936">
        <w:rPr>
          <w:rFonts w:ascii="Times New Roman" w:hAnsi="Times New Roman"/>
          <w:szCs w:val="26"/>
          <w:lang w:eastAsia="ru-RU"/>
        </w:rPr>
        <w:t xml:space="preserve"> ведет учет нематериальных активов в соответствии с ФСБУ «Нематериальные активы», утвержденного приказом Минфина от 15.11.2019 № 181н.</w:t>
      </w:r>
    </w:p>
    <w:p w:rsidR="00355C02" w:rsidRPr="00AB4936" w:rsidRDefault="00355C02" w:rsidP="00355C02">
      <w:pPr>
        <w:spacing w:before="0" w:line="360" w:lineRule="auto"/>
        <w:ind w:firstLine="567"/>
        <w:outlineLvl w:val="2"/>
        <w:rPr>
          <w:rFonts w:ascii="Times New Roman" w:hAnsi="Times New Roman"/>
          <w:szCs w:val="26"/>
          <w:lang w:eastAsia="ru-RU"/>
        </w:rPr>
      </w:pPr>
      <w:r w:rsidRPr="00AB4936">
        <w:rPr>
          <w:rFonts w:ascii="Times New Roman" w:hAnsi="Times New Roman"/>
          <w:szCs w:val="26"/>
          <w:lang w:eastAsia="ru-RU"/>
        </w:rPr>
        <w:t xml:space="preserve">В соответствии с учетной политикой </w:t>
      </w:r>
      <w:r w:rsidRPr="00BE5842">
        <w:rPr>
          <w:rFonts w:ascii="Times New Roman" w:hAnsi="Times New Roman"/>
          <w:szCs w:val="26"/>
          <w:lang w:eastAsia="ru-RU"/>
        </w:rPr>
        <w:t>Отделение</w:t>
      </w:r>
      <w:r>
        <w:rPr>
          <w:rFonts w:ascii="Times New Roman" w:hAnsi="Times New Roman"/>
          <w:szCs w:val="26"/>
          <w:lang w:eastAsia="ru-RU"/>
        </w:rPr>
        <w:t>м</w:t>
      </w:r>
      <w:r w:rsidRPr="00AB4936">
        <w:rPr>
          <w:rFonts w:ascii="Times New Roman" w:hAnsi="Times New Roman"/>
          <w:szCs w:val="26"/>
          <w:lang w:eastAsia="ru-RU"/>
        </w:rPr>
        <w:t xml:space="preserve"> начисление амортизации на объекты нематериальных активов осуществляется  линейным методом.</w:t>
      </w:r>
    </w:p>
    <w:p w:rsidR="00355C02" w:rsidRPr="00AB4936" w:rsidRDefault="00355C02" w:rsidP="00355C02">
      <w:pPr>
        <w:spacing w:before="0" w:line="360" w:lineRule="auto"/>
        <w:ind w:firstLine="567"/>
        <w:rPr>
          <w:rFonts w:ascii="Times New Roman" w:hAnsi="Times New Roman"/>
          <w:b/>
          <w:szCs w:val="26"/>
          <w:lang w:eastAsia="ru-RU"/>
        </w:rPr>
      </w:pPr>
      <w:r w:rsidRPr="00AB4936">
        <w:rPr>
          <w:rFonts w:ascii="Times New Roman" w:hAnsi="Times New Roman"/>
          <w:szCs w:val="26"/>
          <w:lang w:eastAsia="ru-RU"/>
        </w:rPr>
        <w:t>Стоимость нематериальных активов на отчетные даты составила</w:t>
      </w:r>
      <w:r w:rsidRPr="00AB4936">
        <w:rPr>
          <w:rFonts w:ascii="Times New Roman" w:hAnsi="Times New Roman"/>
          <w:bCs/>
          <w:szCs w:val="26"/>
          <w:lang w:eastAsia="ru-R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029"/>
        <w:gridCol w:w="2029"/>
        <w:gridCol w:w="2753"/>
      </w:tblGrid>
      <w:tr w:rsidR="00355C02" w:rsidRPr="00AB4936" w:rsidTr="006132D1">
        <w:trPr>
          <w:trHeight w:val="783"/>
        </w:trPr>
        <w:tc>
          <w:tcPr>
            <w:tcW w:w="2970"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Наименование показателя</w:t>
            </w:r>
          </w:p>
        </w:tc>
        <w:tc>
          <w:tcPr>
            <w:tcW w:w="2029"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На 01.01.202</w:t>
            </w:r>
            <w:r>
              <w:rPr>
                <w:rFonts w:ascii="Times New Roman" w:hAnsi="Times New Roman"/>
                <w:sz w:val="22"/>
                <w:szCs w:val="22"/>
                <w:lang w:eastAsia="ru-RU"/>
              </w:rPr>
              <w:t>5</w:t>
            </w:r>
            <w:r w:rsidRPr="00AB4936">
              <w:rPr>
                <w:rFonts w:ascii="Times New Roman" w:hAnsi="Times New Roman"/>
                <w:sz w:val="22"/>
                <w:szCs w:val="22"/>
                <w:lang w:eastAsia="ru-RU"/>
              </w:rPr>
              <w:t xml:space="preserve"> г.</w:t>
            </w:r>
          </w:p>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(руб.)</w:t>
            </w:r>
          </w:p>
        </w:tc>
        <w:tc>
          <w:tcPr>
            <w:tcW w:w="2029"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На 01.01.202</w:t>
            </w:r>
            <w:r>
              <w:rPr>
                <w:rFonts w:ascii="Times New Roman" w:hAnsi="Times New Roman"/>
                <w:sz w:val="22"/>
                <w:szCs w:val="22"/>
                <w:lang w:eastAsia="ru-RU"/>
              </w:rPr>
              <w:t>6</w:t>
            </w:r>
            <w:r w:rsidRPr="00AB4936">
              <w:rPr>
                <w:rFonts w:ascii="Times New Roman" w:hAnsi="Times New Roman"/>
                <w:sz w:val="22"/>
                <w:szCs w:val="22"/>
                <w:lang w:eastAsia="ru-RU"/>
              </w:rPr>
              <w:t xml:space="preserve"> г.</w:t>
            </w:r>
          </w:p>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(руб.)</w:t>
            </w:r>
          </w:p>
        </w:tc>
        <w:tc>
          <w:tcPr>
            <w:tcW w:w="2753"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Причины изменений</w:t>
            </w:r>
          </w:p>
        </w:tc>
      </w:tr>
      <w:tr w:rsidR="00355C02" w:rsidRPr="00AB4936" w:rsidTr="006132D1">
        <w:trPr>
          <w:trHeight w:val="148"/>
        </w:trPr>
        <w:tc>
          <w:tcPr>
            <w:tcW w:w="2970"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sidRPr="00AB4936">
              <w:rPr>
                <w:rFonts w:ascii="Times New Roman" w:hAnsi="Times New Roman"/>
                <w:sz w:val="22"/>
                <w:szCs w:val="22"/>
                <w:lang w:eastAsia="ru-RU"/>
              </w:rPr>
              <w:t xml:space="preserve">Нематериальные активы,  </w:t>
            </w:r>
            <w:r w:rsidRPr="00AB4936">
              <w:rPr>
                <w:rFonts w:ascii="Times New Roman" w:hAnsi="Times New Roman"/>
                <w:sz w:val="22"/>
                <w:szCs w:val="22"/>
                <w:lang w:eastAsia="ru-RU"/>
              </w:rPr>
              <w:lastRenderedPageBreak/>
              <w:t xml:space="preserve">всего, </w:t>
            </w:r>
            <w:r w:rsidRPr="00AB4936">
              <w:rPr>
                <w:rFonts w:ascii="Times New Roman" w:hAnsi="Times New Roman"/>
                <w:sz w:val="20"/>
                <w:szCs w:val="20"/>
                <w:lang w:eastAsia="ru-RU"/>
              </w:rPr>
              <w:t>в том числе:</w:t>
            </w:r>
          </w:p>
        </w:tc>
        <w:tc>
          <w:tcPr>
            <w:tcW w:w="2029" w:type="dxa"/>
            <w:shd w:val="clear" w:color="auto" w:fill="auto"/>
            <w:vAlign w:val="center"/>
          </w:tcPr>
          <w:p w:rsidR="00355C02" w:rsidRPr="00AB4936"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lastRenderedPageBreak/>
              <w:t>0,00</w:t>
            </w:r>
          </w:p>
        </w:tc>
        <w:tc>
          <w:tcPr>
            <w:tcW w:w="2029" w:type="dxa"/>
            <w:shd w:val="clear" w:color="auto" w:fill="auto"/>
          </w:tcPr>
          <w:p w:rsidR="00355C02" w:rsidRDefault="00355C02" w:rsidP="006132D1">
            <w:r w:rsidRPr="005E163D">
              <w:rPr>
                <w:rFonts w:ascii="Times New Roman" w:hAnsi="Times New Roman"/>
                <w:sz w:val="22"/>
                <w:szCs w:val="22"/>
                <w:lang w:eastAsia="ru-RU"/>
              </w:rPr>
              <w:t>0,00</w:t>
            </w:r>
          </w:p>
        </w:tc>
        <w:tc>
          <w:tcPr>
            <w:tcW w:w="2753" w:type="dxa"/>
            <w:shd w:val="clear" w:color="auto" w:fill="auto"/>
            <w:vAlign w:val="center"/>
          </w:tcPr>
          <w:p w:rsidR="00355C02" w:rsidRPr="00AB4936" w:rsidRDefault="00355C02" w:rsidP="006132D1">
            <w:pPr>
              <w:spacing w:before="0"/>
              <w:ind w:firstLine="0"/>
              <w:jc w:val="center"/>
              <w:rPr>
                <w:rFonts w:ascii="Times New Roman" w:hAnsi="Times New Roman"/>
                <w:sz w:val="20"/>
                <w:szCs w:val="20"/>
                <w:lang w:eastAsia="ru-RU"/>
              </w:rPr>
            </w:pPr>
          </w:p>
        </w:tc>
      </w:tr>
      <w:tr w:rsidR="00355C02" w:rsidRPr="00387EE0" w:rsidTr="006132D1">
        <w:trPr>
          <w:trHeight w:val="148"/>
        </w:trPr>
        <w:tc>
          <w:tcPr>
            <w:tcW w:w="2970" w:type="dxa"/>
            <w:shd w:val="clear" w:color="auto" w:fill="auto"/>
            <w:vAlign w:val="center"/>
          </w:tcPr>
          <w:p w:rsidR="00355C02" w:rsidRPr="00AB4936" w:rsidRDefault="00355C02" w:rsidP="006132D1">
            <w:pPr>
              <w:spacing w:before="0"/>
              <w:ind w:firstLine="0"/>
              <w:jc w:val="center"/>
              <w:rPr>
                <w:rFonts w:ascii="Times New Roman" w:hAnsi="Times New Roman"/>
                <w:sz w:val="20"/>
                <w:szCs w:val="20"/>
                <w:lang w:eastAsia="ru-RU"/>
              </w:rPr>
            </w:pPr>
            <w:r w:rsidRPr="00AB4936">
              <w:rPr>
                <w:rFonts w:ascii="Times New Roman" w:hAnsi="Times New Roman"/>
                <w:sz w:val="20"/>
                <w:szCs w:val="20"/>
                <w:lang w:eastAsia="ru-RU"/>
              </w:rPr>
              <w:lastRenderedPageBreak/>
              <w:t>с определенным сроком использования</w:t>
            </w:r>
          </w:p>
        </w:tc>
        <w:tc>
          <w:tcPr>
            <w:tcW w:w="2029" w:type="dxa"/>
            <w:shd w:val="clear" w:color="auto" w:fill="auto"/>
          </w:tcPr>
          <w:p w:rsidR="00355C02" w:rsidRDefault="00355C02" w:rsidP="006132D1">
            <w:r w:rsidRPr="00C60FB1">
              <w:rPr>
                <w:rFonts w:ascii="Times New Roman" w:hAnsi="Times New Roman"/>
                <w:sz w:val="22"/>
                <w:szCs w:val="22"/>
                <w:lang w:eastAsia="ru-RU"/>
              </w:rPr>
              <w:t>0,00</w:t>
            </w:r>
          </w:p>
        </w:tc>
        <w:tc>
          <w:tcPr>
            <w:tcW w:w="2029" w:type="dxa"/>
            <w:shd w:val="clear" w:color="auto" w:fill="auto"/>
          </w:tcPr>
          <w:p w:rsidR="00355C02" w:rsidRDefault="00355C02" w:rsidP="006132D1">
            <w:r w:rsidRPr="005E163D">
              <w:rPr>
                <w:rFonts w:ascii="Times New Roman" w:hAnsi="Times New Roman"/>
                <w:sz w:val="22"/>
                <w:szCs w:val="22"/>
                <w:lang w:eastAsia="ru-RU"/>
              </w:rPr>
              <w:t>0,00</w:t>
            </w:r>
          </w:p>
        </w:tc>
        <w:tc>
          <w:tcPr>
            <w:tcW w:w="2753" w:type="dxa"/>
            <w:shd w:val="clear" w:color="auto" w:fill="auto"/>
            <w:vAlign w:val="center"/>
          </w:tcPr>
          <w:p w:rsidR="00355C02" w:rsidRPr="0086577C" w:rsidRDefault="00355C02" w:rsidP="006132D1">
            <w:pPr>
              <w:spacing w:before="0"/>
              <w:ind w:firstLine="0"/>
              <w:jc w:val="center"/>
              <w:rPr>
                <w:rFonts w:ascii="Times New Roman" w:hAnsi="Times New Roman"/>
                <w:sz w:val="20"/>
                <w:szCs w:val="20"/>
                <w:lang w:eastAsia="ru-RU"/>
              </w:rPr>
            </w:pPr>
          </w:p>
        </w:tc>
      </w:tr>
      <w:tr w:rsidR="00355C02" w:rsidRPr="00AB4936" w:rsidTr="006132D1">
        <w:trPr>
          <w:trHeight w:val="148"/>
        </w:trPr>
        <w:tc>
          <w:tcPr>
            <w:tcW w:w="2970" w:type="dxa"/>
            <w:shd w:val="clear" w:color="auto" w:fill="auto"/>
            <w:vAlign w:val="center"/>
          </w:tcPr>
          <w:p w:rsidR="00355C02" w:rsidRPr="00AB4936" w:rsidRDefault="00355C02" w:rsidP="006132D1">
            <w:pPr>
              <w:spacing w:before="0"/>
              <w:ind w:firstLine="0"/>
              <w:jc w:val="center"/>
              <w:rPr>
                <w:rFonts w:ascii="Times New Roman" w:hAnsi="Times New Roman"/>
                <w:sz w:val="20"/>
                <w:szCs w:val="20"/>
                <w:lang w:eastAsia="ru-RU"/>
              </w:rPr>
            </w:pPr>
            <w:r w:rsidRPr="00AB4936">
              <w:rPr>
                <w:rFonts w:ascii="Times New Roman" w:hAnsi="Times New Roman"/>
                <w:sz w:val="20"/>
                <w:szCs w:val="20"/>
                <w:lang w:eastAsia="ru-RU"/>
              </w:rPr>
              <w:t>с неопределенным сроком использования</w:t>
            </w:r>
          </w:p>
        </w:tc>
        <w:tc>
          <w:tcPr>
            <w:tcW w:w="2029" w:type="dxa"/>
            <w:shd w:val="clear" w:color="auto" w:fill="auto"/>
          </w:tcPr>
          <w:p w:rsidR="00355C02" w:rsidRDefault="00355C02" w:rsidP="006132D1">
            <w:r w:rsidRPr="00C60FB1">
              <w:rPr>
                <w:rFonts w:ascii="Times New Roman" w:hAnsi="Times New Roman"/>
                <w:sz w:val="22"/>
                <w:szCs w:val="22"/>
                <w:lang w:eastAsia="ru-RU"/>
              </w:rPr>
              <w:t>0,00</w:t>
            </w:r>
          </w:p>
        </w:tc>
        <w:tc>
          <w:tcPr>
            <w:tcW w:w="2029" w:type="dxa"/>
            <w:shd w:val="clear" w:color="auto" w:fill="auto"/>
          </w:tcPr>
          <w:p w:rsidR="00355C02" w:rsidRDefault="00355C02" w:rsidP="006132D1">
            <w:r w:rsidRPr="005E163D">
              <w:rPr>
                <w:rFonts w:ascii="Times New Roman" w:hAnsi="Times New Roman"/>
                <w:sz w:val="22"/>
                <w:szCs w:val="22"/>
                <w:lang w:eastAsia="ru-RU"/>
              </w:rPr>
              <w:t>0,00</w:t>
            </w:r>
          </w:p>
        </w:tc>
        <w:tc>
          <w:tcPr>
            <w:tcW w:w="2753" w:type="dxa"/>
            <w:shd w:val="clear" w:color="auto" w:fill="auto"/>
            <w:vAlign w:val="center"/>
          </w:tcPr>
          <w:p w:rsidR="00355C02" w:rsidRPr="00AB4936" w:rsidRDefault="00355C02" w:rsidP="006132D1">
            <w:pPr>
              <w:spacing w:before="0"/>
              <w:ind w:firstLine="0"/>
              <w:jc w:val="center"/>
              <w:rPr>
                <w:rFonts w:ascii="Times New Roman" w:hAnsi="Times New Roman"/>
                <w:sz w:val="20"/>
                <w:szCs w:val="20"/>
                <w:lang w:eastAsia="ru-RU"/>
              </w:rPr>
            </w:pPr>
          </w:p>
        </w:tc>
      </w:tr>
    </w:tbl>
    <w:p w:rsidR="00355C02" w:rsidRPr="00AB4936" w:rsidRDefault="00355C02" w:rsidP="00355C02">
      <w:pPr>
        <w:spacing w:before="0" w:line="360" w:lineRule="auto"/>
        <w:ind w:firstLine="567"/>
        <w:outlineLvl w:val="2"/>
        <w:rPr>
          <w:rFonts w:ascii="Times New Roman" w:hAnsi="Times New Roman"/>
          <w:szCs w:val="26"/>
          <w:lang w:eastAsia="ru-RU"/>
        </w:rPr>
      </w:pPr>
      <w:bookmarkStart w:id="34" w:name="_Toc57726906"/>
      <w:r w:rsidRPr="00AB4936">
        <w:rPr>
          <w:rFonts w:ascii="Times New Roman" w:hAnsi="Times New Roman"/>
          <w:szCs w:val="26"/>
          <w:lang w:eastAsia="ru-RU"/>
        </w:rPr>
        <w:t xml:space="preserve">Поступление нематериальных активов в отчетном периоде составило </w:t>
      </w:r>
      <w:r>
        <w:rPr>
          <w:rFonts w:ascii="Times New Roman" w:hAnsi="Times New Roman"/>
          <w:sz w:val="22"/>
          <w:szCs w:val="22"/>
          <w:lang w:eastAsia="ru-RU"/>
        </w:rPr>
        <w:t>0,00</w:t>
      </w:r>
      <w:r w:rsidRPr="00AB4936">
        <w:rPr>
          <w:rFonts w:ascii="Times New Roman" w:hAnsi="Times New Roman"/>
          <w:szCs w:val="26"/>
          <w:lang w:eastAsia="ru-RU"/>
        </w:rPr>
        <w:t xml:space="preserve"> руб. Выбытие нематериальных активов составило </w:t>
      </w:r>
      <w:r w:rsidRPr="001C0E03">
        <w:rPr>
          <w:rFonts w:ascii="Times New Roman" w:hAnsi="Times New Roman"/>
          <w:szCs w:val="26"/>
          <w:lang w:eastAsia="ru-RU"/>
        </w:rPr>
        <w:t>0,00</w:t>
      </w:r>
      <w:r w:rsidRPr="00AB4936">
        <w:rPr>
          <w:rFonts w:ascii="Times New Roman" w:hAnsi="Times New Roman"/>
          <w:szCs w:val="26"/>
          <w:lang w:eastAsia="ru-RU"/>
        </w:rPr>
        <w:t xml:space="preserve"> руб.  </w:t>
      </w:r>
    </w:p>
    <w:bookmarkEnd w:id="34"/>
    <w:p w:rsidR="00355C02" w:rsidRPr="005D2D73" w:rsidRDefault="00355C02" w:rsidP="00355C02">
      <w:pPr>
        <w:spacing w:before="0" w:line="360" w:lineRule="auto"/>
        <w:ind w:firstLine="567"/>
        <w:outlineLvl w:val="2"/>
        <w:rPr>
          <w:rFonts w:ascii="Times New Roman" w:hAnsi="Times New Roman"/>
          <w:szCs w:val="26"/>
          <w:lang w:eastAsia="ru-RU"/>
        </w:rPr>
      </w:pPr>
      <w:r w:rsidRPr="005D2D73">
        <w:rPr>
          <w:rFonts w:ascii="Times New Roman" w:hAnsi="Times New Roman"/>
          <w:szCs w:val="26"/>
          <w:lang w:eastAsia="ru-RU"/>
        </w:rPr>
        <w:t>4.</w:t>
      </w:r>
      <w:r>
        <w:rPr>
          <w:rFonts w:ascii="Times New Roman" w:hAnsi="Times New Roman"/>
          <w:szCs w:val="26"/>
          <w:lang w:eastAsia="ru-RU"/>
        </w:rPr>
        <w:t>3</w:t>
      </w:r>
      <w:r w:rsidRPr="005D2D73">
        <w:rPr>
          <w:rFonts w:ascii="Times New Roman" w:hAnsi="Times New Roman"/>
          <w:szCs w:val="26"/>
          <w:lang w:eastAsia="ru-RU"/>
        </w:rPr>
        <w:t>.3. Сведения о движении непроизведенных активов.</w:t>
      </w:r>
    </w:p>
    <w:p w:rsidR="00355C02" w:rsidRPr="00BA2E5D" w:rsidRDefault="00355C02" w:rsidP="00BA2E5D">
      <w:pPr>
        <w:spacing w:before="0" w:line="360" w:lineRule="auto"/>
        <w:ind w:firstLine="567"/>
        <w:rPr>
          <w:rFonts w:ascii="Times New Roman" w:hAnsi="Times New Roman"/>
          <w:szCs w:val="26"/>
          <w:lang w:eastAsia="ru-RU"/>
        </w:rPr>
      </w:pPr>
      <w:r w:rsidRPr="005D2D73">
        <w:rPr>
          <w:rFonts w:ascii="Times New Roman" w:hAnsi="Times New Roman"/>
          <w:szCs w:val="26"/>
          <w:lang w:eastAsia="ru-RU"/>
        </w:rPr>
        <w:t>Стоимость непроизведенных активов на отчетные даты составил</w:t>
      </w:r>
      <w:r>
        <w:rPr>
          <w:rFonts w:ascii="Times New Roman" w:hAnsi="Times New Roman"/>
          <w:szCs w:val="26"/>
          <w:lang w:eastAsia="ru-RU"/>
        </w:rPr>
        <w:t>а:</w:t>
      </w:r>
      <w:r w:rsidRPr="005D2D73">
        <w:rPr>
          <w:rFonts w:ascii="Times New Roman" w:hAnsi="Times New Roman"/>
          <w:szCs w:val="26"/>
          <w:lang w:eastAsia="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1985"/>
        <w:gridCol w:w="2409"/>
      </w:tblGrid>
      <w:tr w:rsidR="00355C02" w:rsidRPr="00387EE0" w:rsidTr="006132D1">
        <w:trPr>
          <w:trHeight w:val="783"/>
        </w:trPr>
        <w:tc>
          <w:tcPr>
            <w:tcW w:w="3261"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Наименование показателя</w:t>
            </w:r>
          </w:p>
        </w:tc>
        <w:tc>
          <w:tcPr>
            <w:tcW w:w="1984"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25</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1985"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26</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2409"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Причины изменений</w:t>
            </w:r>
          </w:p>
        </w:tc>
      </w:tr>
      <w:tr w:rsidR="00355C02" w:rsidRPr="00387EE0" w:rsidTr="006132D1">
        <w:trPr>
          <w:trHeight w:val="148"/>
        </w:trPr>
        <w:tc>
          <w:tcPr>
            <w:tcW w:w="3261"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Непроизведенные активы всего:</w:t>
            </w:r>
            <w:r>
              <w:rPr>
                <w:rFonts w:ascii="Times New Roman" w:hAnsi="Times New Roman"/>
                <w:sz w:val="22"/>
                <w:szCs w:val="22"/>
                <w:lang w:eastAsia="ru-RU"/>
              </w:rPr>
              <w:t xml:space="preserve">   </w:t>
            </w:r>
          </w:p>
        </w:tc>
        <w:tc>
          <w:tcPr>
            <w:tcW w:w="1984"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10 372 666,66</w:t>
            </w:r>
          </w:p>
        </w:tc>
        <w:tc>
          <w:tcPr>
            <w:tcW w:w="1985"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EB06F1">
              <w:rPr>
                <w:rFonts w:ascii="Times New Roman" w:hAnsi="Times New Roman"/>
                <w:sz w:val="22"/>
                <w:szCs w:val="22"/>
                <w:lang w:eastAsia="ru-RU"/>
              </w:rPr>
              <w:t>10 372 623,16</w:t>
            </w:r>
          </w:p>
        </w:tc>
        <w:tc>
          <w:tcPr>
            <w:tcW w:w="2409"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p>
        </w:tc>
      </w:tr>
    </w:tbl>
    <w:p w:rsidR="00355C02" w:rsidRPr="00AB4936" w:rsidRDefault="00355C02" w:rsidP="00355C02">
      <w:pPr>
        <w:spacing w:before="0" w:line="360" w:lineRule="auto"/>
        <w:ind w:firstLine="708"/>
        <w:rPr>
          <w:rFonts w:ascii="Times New Roman" w:hAnsi="Times New Roman"/>
          <w:szCs w:val="26"/>
          <w:lang w:eastAsia="ru-RU"/>
        </w:rPr>
      </w:pPr>
      <w:r w:rsidRPr="00B67B53">
        <w:rPr>
          <w:rFonts w:ascii="Times New Roman" w:hAnsi="Times New Roman"/>
          <w:szCs w:val="26"/>
          <w:lang w:eastAsia="ru-RU"/>
        </w:rPr>
        <w:t xml:space="preserve">Изменение стоимости непроизведенных активов составило </w:t>
      </w:r>
      <w:r>
        <w:rPr>
          <w:rFonts w:ascii="Times New Roman" w:hAnsi="Times New Roman"/>
          <w:szCs w:val="26"/>
          <w:lang w:eastAsia="ru-RU"/>
        </w:rPr>
        <w:t>43,50</w:t>
      </w:r>
      <w:r w:rsidRPr="00B67B53">
        <w:rPr>
          <w:rFonts w:ascii="Times New Roman" w:hAnsi="Times New Roman"/>
          <w:szCs w:val="26"/>
          <w:lang w:eastAsia="ru-RU"/>
        </w:rPr>
        <w:t xml:space="preserve"> руб. </w:t>
      </w:r>
      <w:r w:rsidRPr="00B67B53">
        <w:rPr>
          <w:rFonts w:ascii="Times New Roman" w:hAnsi="Times New Roman"/>
          <w:b/>
          <w:szCs w:val="26"/>
          <w:lang w:eastAsia="ru-RU"/>
        </w:rPr>
        <w:t>(</w:t>
      </w:r>
      <w:r w:rsidRPr="00CB2084">
        <w:rPr>
          <w:rFonts w:ascii="Times New Roman" w:hAnsi="Times New Roman"/>
          <w:szCs w:val="26"/>
          <w:lang w:eastAsia="ru-RU"/>
        </w:rPr>
        <w:t>уменьшение площади земельного участка</w:t>
      </w:r>
      <w:r>
        <w:rPr>
          <w:rFonts w:ascii="Times New Roman" w:hAnsi="Times New Roman"/>
          <w:szCs w:val="26"/>
          <w:lang w:eastAsia="ru-RU"/>
        </w:rPr>
        <w:t xml:space="preserve"> на 1 </w:t>
      </w:r>
      <w:proofErr w:type="spellStart"/>
      <w:r>
        <w:rPr>
          <w:rFonts w:ascii="Times New Roman" w:hAnsi="Times New Roman"/>
          <w:szCs w:val="26"/>
          <w:lang w:eastAsia="ru-RU"/>
        </w:rPr>
        <w:t>кв.м</w:t>
      </w:r>
      <w:proofErr w:type="spellEnd"/>
      <w:r>
        <w:rPr>
          <w:rFonts w:ascii="Times New Roman" w:hAnsi="Times New Roman"/>
          <w:szCs w:val="26"/>
          <w:lang w:eastAsia="ru-RU"/>
        </w:rPr>
        <w:t>.  и уменьшение кадастровой стоимости</w:t>
      </w:r>
      <w:r w:rsidRPr="00AB4936">
        <w:rPr>
          <w:rFonts w:ascii="Times New Roman" w:hAnsi="Times New Roman"/>
          <w:b/>
          <w:szCs w:val="26"/>
          <w:lang w:eastAsia="ru-RU"/>
        </w:rPr>
        <w:t>).</w:t>
      </w:r>
    </w:p>
    <w:p w:rsidR="00355C02" w:rsidRDefault="00355C02" w:rsidP="00355C02">
      <w:pPr>
        <w:spacing w:before="0" w:line="360" w:lineRule="auto"/>
        <w:ind w:firstLine="0"/>
        <w:rPr>
          <w:rFonts w:ascii="Times New Roman" w:hAnsi="Times New Roman"/>
          <w:szCs w:val="26"/>
          <w:lang w:eastAsia="ru-RU"/>
        </w:rPr>
      </w:pPr>
      <w:r w:rsidRPr="00AB4936">
        <w:rPr>
          <w:rFonts w:ascii="Times New Roman" w:hAnsi="Times New Roman"/>
          <w:b/>
          <w:szCs w:val="26"/>
          <w:lang w:eastAsia="ru-RU"/>
        </w:rPr>
        <w:tab/>
      </w:r>
      <w:bookmarkStart w:id="35" w:name="_Toc57726907"/>
      <w:proofErr w:type="gramStart"/>
      <w:r>
        <w:rPr>
          <w:rFonts w:ascii="Times New Roman" w:hAnsi="Times New Roman"/>
          <w:szCs w:val="26"/>
          <w:lang w:eastAsia="ru-RU"/>
        </w:rPr>
        <w:t xml:space="preserve">Объекты непроизведенных активов, не приносящих субъекту учета экономические выгоды, не имеющих полезного потенциала, в отношении которых в дальнейшем не предусматривается получение экономических выгод и </w:t>
      </w:r>
      <w:proofErr w:type="spellStart"/>
      <w:r>
        <w:rPr>
          <w:rFonts w:ascii="Times New Roman" w:hAnsi="Times New Roman"/>
          <w:szCs w:val="26"/>
          <w:lang w:eastAsia="ru-RU"/>
        </w:rPr>
        <w:t>учитывающихся</w:t>
      </w:r>
      <w:proofErr w:type="spellEnd"/>
      <w:r>
        <w:rPr>
          <w:rFonts w:ascii="Times New Roman" w:hAnsi="Times New Roman"/>
          <w:szCs w:val="26"/>
          <w:lang w:eastAsia="ru-RU"/>
        </w:rPr>
        <w:t xml:space="preserve"> на </w:t>
      </w:r>
      <w:proofErr w:type="spellStart"/>
      <w:r>
        <w:rPr>
          <w:rFonts w:ascii="Times New Roman" w:hAnsi="Times New Roman"/>
          <w:szCs w:val="26"/>
          <w:lang w:eastAsia="ru-RU"/>
        </w:rPr>
        <w:t>забалансовых</w:t>
      </w:r>
      <w:proofErr w:type="spellEnd"/>
      <w:r>
        <w:rPr>
          <w:rFonts w:ascii="Times New Roman" w:hAnsi="Times New Roman"/>
          <w:szCs w:val="26"/>
          <w:lang w:eastAsia="ru-RU"/>
        </w:rPr>
        <w:t xml:space="preserve"> счетах Рабочего плана счетов субъекта учета, и земельные участки, не внесенных в государственный кадастр недвижимости, на которые государственная собственность разграничена, не закрепленных на праве постоянного (бессрочного) пользования за учреждением, не используемых для извлечения</w:t>
      </w:r>
      <w:proofErr w:type="gramEnd"/>
      <w:r>
        <w:rPr>
          <w:rFonts w:ascii="Times New Roman" w:hAnsi="Times New Roman"/>
          <w:szCs w:val="26"/>
          <w:lang w:eastAsia="ru-RU"/>
        </w:rPr>
        <w:t xml:space="preserve"> экономических выгод или полезного потенциала, справедливая стоимость которых не определяется и </w:t>
      </w:r>
      <w:proofErr w:type="gramStart"/>
      <w:r>
        <w:rPr>
          <w:rFonts w:ascii="Times New Roman" w:hAnsi="Times New Roman"/>
          <w:szCs w:val="26"/>
          <w:lang w:eastAsia="ru-RU"/>
        </w:rPr>
        <w:t>для</w:t>
      </w:r>
      <w:proofErr w:type="gramEnd"/>
      <w:r>
        <w:rPr>
          <w:rFonts w:ascii="Times New Roman" w:hAnsi="Times New Roman"/>
          <w:szCs w:val="26"/>
          <w:lang w:eastAsia="ru-RU"/>
        </w:rPr>
        <w:t xml:space="preserve"> которых ведется </w:t>
      </w:r>
      <w:proofErr w:type="spellStart"/>
      <w:r>
        <w:rPr>
          <w:rFonts w:ascii="Times New Roman" w:hAnsi="Times New Roman"/>
          <w:szCs w:val="26"/>
          <w:lang w:eastAsia="ru-RU"/>
        </w:rPr>
        <w:t>забалансовый</w:t>
      </w:r>
      <w:proofErr w:type="spellEnd"/>
      <w:r>
        <w:rPr>
          <w:rFonts w:ascii="Times New Roman" w:hAnsi="Times New Roman"/>
          <w:szCs w:val="26"/>
          <w:lang w:eastAsia="ru-RU"/>
        </w:rPr>
        <w:t xml:space="preserve"> учет в условной оценке: один объект - один рубль отсутствуют.</w:t>
      </w:r>
    </w:p>
    <w:p w:rsidR="00355C02" w:rsidRPr="00B67B53" w:rsidRDefault="00355C02" w:rsidP="00355C02">
      <w:pPr>
        <w:spacing w:before="0" w:line="360" w:lineRule="auto"/>
        <w:ind w:firstLine="567"/>
        <w:outlineLvl w:val="2"/>
        <w:rPr>
          <w:rFonts w:ascii="Times New Roman" w:hAnsi="Times New Roman"/>
          <w:szCs w:val="26"/>
          <w:lang w:eastAsia="ru-RU"/>
        </w:rPr>
      </w:pPr>
      <w:r w:rsidRPr="00B67B53">
        <w:rPr>
          <w:rFonts w:ascii="Times New Roman" w:hAnsi="Times New Roman"/>
          <w:szCs w:val="26"/>
          <w:lang w:eastAsia="ru-RU"/>
        </w:rPr>
        <w:t>4.</w:t>
      </w:r>
      <w:r>
        <w:rPr>
          <w:rFonts w:ascii="Times New Roman" w:hAnsi="Times New Roman"/>
          <w:szCs w:val="26"/>
          <w:lang w:eastAsia="ru-RU"/>
        </w:rPr>
        <w:t>3</w:t>
      </w:r>
      <w:r w:rsidRPr="00B67B53">
        <w:rPr>
          <w:rFonts w:ascii="Times New Roman" w:hAnsi="Times New Roman"/>
          <w:szCs w:val="26"/>
          <w:lang w:eastAsia="ru-RU"/>
        </w:rPr>
        <w:t>.</w:t>
      </w:r>
      <w:r w:rsidR="0060388F">
        <w:rPr>
          <w:rFonts w:ascii="Times New Roman" w:hAnsi="Times New Roman"/>
          <w:szCs w:val="26"/>
          <w:lang w:eastAsia="ru-RU"/>
        </w:rPr>
        <w:t>4</w:t>
      </w:r>
      <w:r w:rsidRPr="00B67B53">
        <w:rPr>
          <w:rFonts w:ascii="Times New Roman" w:hAnsi="Times New Roman"/>
          <w:szCs w:val="26"/>
          <w:lang w:eastAsia="ru-RU"/>
        </w:rPr>
        <w:t>. Сведения о движении материальных запасов</w:t>
      </w:r>
      <w:bookmarkEnd w:id="35"/>
    </w:p>
    <w:p w:rsidR="00355C02" w:rsidRPr="00B67B53" w:rsidRDefault="00355C02" w:rsidP="00355C02">
      <w:pPr>
        <w:spacing w:before="0" w:line="360" w:lineRule="auto"/>
        <w:ind w:firstLine="567"/>
        <w:outlineLvl w:val="2"/>
        <w:rPr>
          <w:rFonts w:ascii="Times New Roman" w:hAnsi="Times New Roman"/>
          <w:szCs w:val="26"/>
          <w:lang w:eastAsia="ru-RU"/>
        </w:rPr>
      </w:pPr>
      <w:bookmarkStart w:id="36" w:name="_Toc57726908"/>
      <w:r w:rsidRPr="00B67B53">
        <w:rPr>
          <w:rFonts w:ascii="Times New Roman" w:hAnsi="Times New Roman"/>
          <w:szCs w:val="26"/>
          <w:lang w:eastAsia="ru-RU"/>
        </w:rPr>
        <w:t>Отражение в бухгалтерском учете материальных запасов осуществляется в соответствии с положениями ФСБУ</w:t>
      </w:r>
      <w:r w:rsidRPr="00B67B53">
        <w:rPr>
          <w:rFonts w:ascii="Times New Roman" w:hAnsi="Times New Roman"/>
          <w:szCs w:val="26"/>
        </w:rPr>
        <w:t xml:space="preserve"> «Запасы», утвержденного </w:t>
      </w:r>
      <w:r w:rsidRPr="00B67B53">
        <w:rPr>
          <w:rFonts w:ascii="Times New Roman" w:hAnsi="Times New Roman"/>
          <w:szCs w:val="26"/>
          <w:lang w:eastAsia="ru-RU"/>
        </w:rPr>
        <w:t>приказом Минфина от 07.12.2018 № 256н.</w:t>
      </w:r>
      <w:bookmarkEnd w:id="36"/>
    </w:p>
    <w:p w:rsidR="00355C02" w:rsidRDefault="00355C02" w:rsidP="00355C02">
      <w:pPr>
        <w:spacing w:before="0" w:line="360" w:lineRule="auto"/>
        <w:ind w:firstLine="567"/>
        <w:outlineLvl w:val="2"/>
        <w:rPr>
          <w:rFonts w:ascii="Times New Roman" w:hAnsi="Times New Roman"/>
          <w:szCs w:val="26"/>
          <w:lang w:eastAsia="ru-RU"/>
        </w:rPr>
      </w:pPr>
      <w:bookmarkStart w:id="37" w:name="_Toc57726909"/>
      <w:r w:rsidRPr="00B67B53">
        <w:rPr>
          <w:rFonts w:ascii="Times New Roman" w:hAnsi="Times New Roman"/>
          <w:szCs w:val="26"/>
          <w:lang w:eastAsia="ru-RU"/>
        </w:rPr>
        <w:t>В соответствии с учетной политикой оценка материальных запасов осуществляется по фактической стоимости каждой единицы.</w:t>
      </w:r>
      <w:bookmarkEnd w:id="37"/>
    </w:p>
    <w:p w:rsidR="00355C02" w:rsidRPr="00B67B53" w:rsidRDefault="00355C02" w:rsidP="00355C02">
      <w:pPr>
        <w:spacing w:before="0" w:line="360" w:lineRule="auto"/>
        <w:ind w:firstLine="567"/>
        <w:rPr>
          <w:rFonts w:ascii="Times New Roman" w:hAnsi="Times New Roman"/>
          <w:szCs w:val="26"/>
          <w:lang w:eastAsia="ru-RU"/>
        </w:rPr>
      </w:pPr>
      <w:r w:rsidRPr="00B67B53">
        <w:rPr>
          <w:rFonts w:ascii="Times New Roman" w:hAnsi="Times New Roman"/>
          <w:szCs w:val="26"/>
          <w:lang w:eastAsia="ru-RU"/>
        </w:rPr>
        <w:t>Стоимость материальных запасов на отчетные даты составил</w:t>
      </w:r>
      <w:r>
        <w:rPr>
          <w:rFonts w:ascii="Times New Roman" w:hAnsi="Times New Roman"/>
          <w:szCs w:val="26"/>
          <w:lang w:eastAsia="ru-RU"/>
        </w:rPr>
        <w:t>а</w:t>
      </w:r>
      <w:r w:rsidRPr="00B67B53">
        <w:rPr>
          <w:rFonts w:ascii="Times New Roman" w:hAnsi="Times New Roman"/>
          <w:bCs/>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126"/>
        <w:gridCol w:w="1843"/>
        <w:gridCol w:w="2126"/>
      </w:tblGrid>
      <w:tr w:rsidR="00355C02" w:rsidRPr="00387EE0" w:rsidTr="006132D1">
        <w:trPr>
          <w:trHeight w:val="778"/>
        </w:trPr>
        <w:tc>
          <w:tcPr>
            <w:tcW w:w="3652"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Наименование показателя</w:t>
            </w:r>
          </w:p>
        </w:tc>
        <w:tc>
          <w:tcPr>
            <w:tcW w:w="2126"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25</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18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На 01.01.20</w:t>
            </w:r>
            <w:r>
              <w:rPr>
                <w:rFonts w:ascii="Times New Roman" w:hAnsi="Times New Roman"/>
                <w:sz w:val="22"/>
                <w:szCs w:val="22"/>
                <w:lang w:eastAsia="ru-RU"/>
              </w:rPr>
              <w:t>26</w:t>
            </w:r>
            <w:r w:rsidRPr="00387EE0">
              <w:rPr>
                <w:rFonts w:ascii="Times New Roman" w:hAnsi="Times New Roman"/>
                <w:sz w:val="22"/>
                <w:szCs w:val="22"/>
                <w:lang w:eastAsia="ru-RU"/>
              </w:rPr>
              <w:t xml:space="preserve"> г.</w:t>
            </w:r>
          </w:p>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(руб.)</w:t>
            </w:r>
          </w:p>
        </w:tc>
        <w:tc>
          <w:tcPr>
            <w:tcW w:w="2126"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387EE0">
              <w:rPr>
                <w:rFonts w:ascii="Times New Roman" w:hAnsi="Times New Roman"/>
                <w:sz w:val="22"/>
                <w:szCs w:val="22"/>
                <w:lang w:eastAsia="ru-RU"/>
              </w:rPr>
              <w:t>Причины изменений</w:t>
            </w:r>
          </w:p>
        </w:tc>
      </w:tr>
      <w:tr w:rsidR="00355C02" w:rsidRPr="00387EE0" w:rsidTr="006132D1">
        <w:trPr>
          <w:trHeight w:val="146"/>
        </w:trPr>
        <w:tc>
          <w:tcPr>
            <w:tcW w:w="3652" w:type="dxa"/>
            <w:shd w:val="clear" w:color="auto" w:fill="auto"/>
            <w:vAlign w:val="center"/>
          </w:tcPr>
          <w:p w:rsidR="00355C02" w:rsidRPr="00BE2D36" w:rsidRDefault="00355C02" w:rsidP="006132D1">
            <w:pPr>
              <w:spacing w:before="0"/>
              <w:ind w:firstLine="0"/>
              <w:jc w:val="center"/>
              <w:rPr>
                <w:rFonts w:ascii="Times New Roman" w:hAnsi="Times New Roman"/>
                <w:sz w:val="22"/>
                <w:szCs w:val="22"/>
                <w:lang w:eastAsia="ru-RU"/>
              </w:rPr>
            </w:pPr>
            <w:r w:rsidRPr="00BE2D36">
              <w:rPr>
                <w:rFonts w:ascii="Times New Roman" w:hAnsi="Times New Roman"/>
                <w:sz w:val="22"/>
                <w:szCs w:val="22"/>
                <w:lang w:eastAsia="ru-RU"/>
              </w:rPr>
              <w:lastRenderedPageBreak/>
              <w:t>Материальные запасы всего:</w:t>
            </w:r>
          </w:p>
        </w:tc>
        <w:tc>
          <w:tcPr>
            <w:tcW w:w="2126"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20 455 572,62</w:t>
            </w:r>
          </w:p>
        </w:tc>
        <w:tc>
          <w:tcPr>
            <w:tcW w:w="1843" w:type="dxa"/>
            <w:shd w:val="clear" w:color="auto" w:fill="auto"/>
            <w:vAlign w:val="center"/>
          </w:tcPr>
          <w:p w:rsidR="00355C02" w:rsidRPr="00387EE0" w:rsidRDefault="00355C02" w:rsidP="006132D1">
            <w:pPr>
              <w:spacing w:before="0"/>
              <w:ind w:firstLine="0"/>
              <w:jc w:val="center"/>
              <w:rPr>
                <w:rFonts w:ascii="Times New Roman" w:hAnsi="Times New Roman"/>
                <w:sz w:val="22"/>
                <w:szCs w:val="22"/>
                <w:lang w:eastAsia="ru-RU"/>
              </w:rPr>
            </w:pPr>
            <w:r w:rsidRPr="00A452C4">
              <w:rPr>
                <w:rFonts w:ascii="Times New Roman" w:hAnsi="Times New Roman"/>
                <w:sz w:val="22"/>
                <w:szCs w:val="22"/>
                <w:lang w:eastAsia="ru-RU"/>
              </w:rPr>
              <w:t>26 935 603,6</w:t>
            </w:r>
            <w:r>
              <w:rPr>
                <w:rFonts w:ascii="Times New Roman" w:hAnsi="Times New Roman"/>
                <w:sz w:val="22"/>
                <w:szCs w:val="22"/>
                <w:lang w:eastAsia="ru-RU"/>
              </w:rPr>
              <w:t>0</w:t>
            </w:r>
          </w:p>
        </w:tc>
        <w:tc>
          <w:tcPr>
            <w:tcW w:w="2126"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В связи с применением электронного документооборота уменьшился расход бумаги; в конце 2025 года поступили ТСР.</w:t>
            </w:r>
          </w:p>
        </w:tc>
      </w:tr>
      <w:tr w:rsidR="00355C02" w:rsidRPr="00387EE0" w:rsidTr="006132D1">
        <w:trPr>
          <w:trHeight w:val="146"/>
        </w:trPr>
        <w:tc>
          <w:tcPr>
            <w:tcW w:w="3652" w:type="dxa"/>
            <w:shd w:val="clear" w:color="auto" w:fill="auto"/>
            <w:vAlign w:val="center"/>
          </w:tcPr>
          <w:p w:rsidR="00355C02" w:rsidRPr="00BE2D36" w:rsidRDefault="00355C02" w:rsidP="006132D1">
            <w:pPr>
              <w:spacing w:before="0"/>
              <w:ind w:firstLine="0"/>
              <w:jc w:val="center"/>
              <w:rPr>
                <w:rFonts w:ascii="Times New Roman" w:hAnsi="Times New Roman"/>
                <w:sz w:val="22"/>
                <w:szCs w:val="22"/>
                <w:lang w:eastAsia="ru-RU"/>
              </w:rPr>
            </w:pPr>
            <w:r w:rsidRPr="00BE2D36">
              <w:rPr>
                <w:rFonts w:ascii="Times New Roman" w:hAnsi="Times New Roman"/>
                <w:sz w:val="22"/>
                <w:szCs w:val="22"/>
                <w:lang w:eastAsia="ru-RU"/>
              </w:rPr>
              <w:t xml:space="preserve">из них </w:t>
            </w:r>
            <w:proofErr w:type="spellStart"/>
            <w:r w:rsidRPr="00BE2D36">
              <w:rPr>
                <w:rFonts w:ascii="Times New Roman" w:hAnsi="Times New Roman"/>
                <w:sz w:val="22"/>
                <w:szCs w:val="22"/>
                <w:lang w:eastAsia="ru-RU"/>
              </w:rPr>
              <w:t>внеоборотные</w:t>
            </w:r>
            <w:proofErr w:type="spellEnd"/>
          </w:p>
        </w:tc>
        <w:tc>
          <w:tcPr>
            <w:tcW w:w="2126" w:type="dxa"/>
            <w:shd w:val="clear" w:color="auto" w:fill="auto"/>
            <w:vAlign w:val="center"/>
          </w:tcPr>
          <w:p w:rsidR="00355C02" w:rsidRPr="00387EE0" w:rsidRDefault="00355C02" w:rsidP="006132D1">
            <w:pPr>
              <w:spacing w:before="0"/>
              <w:ind w:firstLine="0"/>
              <w:jc w:val="center"/>
              <w:rPr>
                <w:rFonts w:ascii="Times New Roman" w:hAnsi="Times New Roman"/>
                <w:sz w:val="28"/>
                <w:szCs w:val="28"/>
                <w:lang w:eastAsia="ru-RU"/>
              </w:rPr>
            </w:pPr>
            <w:r>
              <w:rPr>
                <w:rFonts w:ascii="Times New Roman" w:hAnsi="Times New Roman"/>
                <w:sz w:val="28"/>
                <w:szCs w:val="28"/>
                <w:lang w:eastAsia="ru-RU"/>
              </w:rPr>
              <w:t>-</w:t>
            </w:r>
          </w:p>
        </w:tc>
        <w:tc>
          <w:tcPr>
            <w:tcW w:w="1843" w:type="dxa"/>
            <w:shd w:val="clear" w:color="auto" w:fill="auto"/>
            <w:vAlign w:val="center"/>
          </w:tcPr>
          <w:p w:rsidR="00355C02" w:rsidRPr="00387EE0" w:rsidRDefault="00355C02" w:rsidP="006132D1">
            <w:pPr>
              <w:spacing w:before="0"/>
              <w:ind w:firstLine="0"/>
              <w:jc w:val="center"/>
              <w:rPr>
                <w:rFonts w:ascii="Times New Roman" w:hAnsi="Times New Roman"/>
                <w:sz w:val="28"/>
                <w:szCs w:val="28"/>
                <w:lang w:eastAsia="ru-RU"/>
              </w:rPr>
            </w:pPr>
            <w:r>
              <w:rPr>
                <w:rFonts w:ascii="Times New Roman" w:hAnsi="Times New Roman"/>
                <w:sz w:val="28"/>
                <w:szCs w:val="28"/>
                <w:lang w:eastAsia="ru-RU"/>
              </w:rPr>
              <w:t>-</w:t>
            </w:r>
          </w:p>
        </w:tc>
        <w:tc>
          <w:tcPr>
            <w:tcW w:w="2126" w:type="dxa"/>
            <w:shd w:val="clear" w:color="auto" w:fill="auto"/>
            <w:vAlign w:val="center"/>
          </w:tcPr>
          <w:p w:rsidR="00355C02" w:rsidRPr="00387EE0" w:rsidRDefault="00355C02" w:rsidP="006132D1">
            <w:pPr>
              <w:spacing w:before="0"/>
              <w:ind w:firstLine="0"/>
              <w:jc w:val="center"/>
              <w:rPr>
                <w:rFonts w:ascii="Times New Roman" w:hAnsi="Times New Roman"/>
                <w:sz w:val="28"/>
                <w:szCs w:val="28"/>
                <w:lang w:eastAsia="ru-RU"/>
              </w:rPr>
            </w:pPr>
          </w:p>
        </w:tc>
      </w:tr>
    </w:tbl>
    <w:p w:rsidR="00355C02" w:rsidRPr="00B67B53" w:rsidRDefault="00355C02" w:rsidP="00355C02">
      <w:pPr>
        <w:spacing w:before="0" w:line="360" w:lineRule="auto"/>
        <w:ind w:firstLine="567"/>
        <w:outlineLvl w:val="2"/>
        <w:rPr>
          <w:rFonts w:ascii="Times New Roman" w:hAnsi="Times New Roman"/>
          <w:szCs w:val="26"/>
          <w:lang w:eastAsia="ru-RU"/>
        </w:rPr>
      </w:pPr>
    </w:p>
    <w:p w:rsidR="00355C02" w:rsidRPr="00B67B53" w:rsidRDefault="00355C02" w:rsidP="00355C02">
      <w:pPr>
        <w:spacing w:before="0" w:line="360" w:lineRule="auto"/>
        <w:ind w:firstLine="567"/>
        <w:rPr>
          <w:rFonts w:ascii="Times New Roman" w:hAnsi="Times New Roman"/>
          <w:szCs w:val="26"/>
          <w:lang w:eastAsia="ru-RU"/>
        </w:rPr>
      </w:pPr>
      <w:r w:rsidRPr="00B67B53">
        <w:rPr>
          <w:rFonts w:ascii="Times New Roman" w:hAnsi="Times New Roman"/>
          <w:szCs w:val="26"/>
          <w:lang w:eastAsia="ru-RU"/>
        </w:rPr>
        <w:t xml:space="preserve">Остаток неиспользованных материальных запасов на конец года увеличился по сравнению с началом года  на  </w:t>
      </w:r>
      <w:r>
        <w:rPr>
          <w:rFonts w:ascii="Times New Roman" w:hAnsi="Times New Roman"/>
          <w:szCs w:val="26"/>
          <w:lang w:eastAsia="ru-RU"/>
        </w:rPr>
        <w:t>6 480 030,98</w:t>
      </w:r>
      <w:r w:rsidRPr="00B67B53">
        <w:rPr>
          <w:rFonts w:ascii="Times New Roman" w:hAnsi="Times New Roman"/>
          <w:szCs w:val="26"/>
          <w:lang w:eastAsia="ru-RU"/>
        </w:rPr>
        <w:t xml:space="preserve">  руб. и составил   </w:t>
      </w:r>
      <w:r>
        <w:rPr>
          <w:rFonts w:ascii="Times New Roman" w:hAnsi="Times New Roman"/>
          <w:szCs w:val="26"/>
          <w:lang w:eastAsia="ru-RU"/>
        </w:rPr>
        <w:t>27</w:t>
      </w:r>
      <w:r w:rsidRPr="00B67B53">
        <w:rPr>
          <w:rFonts w:ascii="Times New Roman" w:hAnsi="Times New Roman"/>
          <w:szCs w:val="26"/>
          <w:lang w:eastAsia="ru-RU"/>
        </w:rPr>
        <w:t xml:space="preserve">% от годовой суммы  поступления материальных запасов. </w:t>
      </w:r>
    </w:p>
    <w:p w:rsidR="00355C02" w:rsidRPr="00B67B53" w:rsidRDefault="00355C02" w:rsidP="00355C02">
      <w:pPr>
        <w:spacing w:before="0" w:line="360" w:lineRule="auto"/>
        <w:ind w:firstLine="567"/>
        <w:outlineLvl w:val="2"/>
        <w:rPr>
          <w:rFonts w:ascii="Times New Roman" w:hAnsi="Times New Roman"/>
          <w:szCs w:val="26"/>
          <w:lang w:eastAsia="ru-RU"/>
        </w:rPr>
      </w:pPr>
      <w:bookmarkStart w:id="38" w:name="_Toc57726910"/>
      <w:r w:rsidRPr="00BE2D36">
        <w:rPr>
          <w:rFonts w:ascii="Times New Roman" w:hAnsi="Times New Roman"/>
          <w:szCs w:val="26"/>
          <w:lang w:eastAsia="ru-RU"/>
        </w:rPr>
        <w:t>4.</w:t>
      </w:r>
      <w:r>
        <w:rPr>
          <w:rFonts w:ascii="Times New Roman" w:hAnsi="Times New Roman"/>
          <w:szCs w:val="26"/>
          <w:lang w:eastAsia="ru-RU"/>
        </w:rPr>
        <w:t>3</w:t>
      </w:r>
      <w:r w:rsidRPr="00BE2D36">
        <w:rPr>
          <w:rFonts w:ascii="Times New Roman" w:hAnsi="Times New Roman"/>
          <w:szCs w:val="26"/>
          <w:lang w:eastAsia="ru-RU"/>
        </w:rPr>
        <w:t>.</w:t>
      </w:r>
      <w:r>
        <w:rPr>
          <w:rFonts w:ascii="Times New Roman" w:hAnsi="Times New Roman"/>
          <w:szCs w:val="26"/>
          <w:lang w:eastAsia="ru-RU"/>
        </w:rPr>
        <w:t>6.</w:t>
      </w:r>
      <w:r w:rsidRPr="00B67B53">
        <w:rPr>
          <w:rFonts w:ascii="Times New Roman" w:hAnsi="Times New Roman"/>
          <w:szCs w:val="26"/>
          <w:lang w:eastAsia="ru-RU"/>
        </w:rPr>
        <w:t xml:space="preserve"> Сведения об арендных отношениях.</w:t>
      </w:r>
      <w:bookmarkEnd w:id="38"/>
      <w:r w:rsidRPr="00B67B53">
        <w:rPr>
          <w:rFonts w:ascii="Times New Roman" w:hAnsi="Times New Roman"/>
          <w:szCs w:val="26"/>
          <w:lang w:eastAsia="ru-RU"/>
        </w:rPr>
        <w:t xml:space="preserve"> </w:t>
      </w:r>
    </w:p>
    <w:p w:rsidR="00355C02" w:rsidRPr="00B67B53" w:rsidRDefault="00355C02" w:rsidP="00355C02">
      <w:pPr>
        <w:spacing w:before="0" w:line="360" w:lineRule="auto"/>
        <w:ind w:firstLine="567"/>
        <w:outlineLvl w:val="2"/>
        <w:rPr>
          <w:rFonts w:ascii="Times New Roman" w:hAnsi="Times New Roman"/>
          <w:szCs w:val="26"/>
          <w:lang w:eastAsia="ru-RU"/>
        </w:rPr>
      </w:pPr>
      <w:bookmarkStart w:id="39" w:name="_Toc57726911"/>
      <w:r w:rsidRPr="00B31763">
        <w:rPr>
          <w:rFonts w:ascii="Times New Roman" w:hAnsi="Times New Roman"/>
          <w:szCs w:val="26"/>
          <w:lang w:eastAsia="ru-RU"/>
        </w:rPr>
        <w:t>Отделение</w:t>
      </w:r>
      <w:r w:rsidRPr="00B67B53">
        <w:rPr>
          <w:rFonts w:ascii="Times New Roman" w:hAnsi="Times New Roman"/>
          <w:szCs w:val="26"/>
          <w:lang w:eastAsia="ru-RU"/>
        </w:rPr>
        <w:t xml:space="preserve"> вед</w:t>
      </w:r>
      <w:r>
        <w:rPr>
          <w:rFonts w:ascii="Times New Roman" w:hAnsi="Times New Roman"/>
          <w:szCs w:val="26"/>
          <w:lang w:eastAsia="ru-RU"/>
        </w:rPr>
        <w:t>е</w:t>
      </w:r>
      <w:r w:rsidRPr="00B67B53">
        <w:rPr>
          <w:rFonts w:ascii="Times New Roman" w:hAnsi="Times New Roman"/>
          <w:szCs w:val="26"/>
          <w:lang w:eastAsia="ru-RU"/>
        </w:rPr>
        <w:t>т отражение в бухгалтерском учете активов, обязательств, фактов хозяйственной жизни, возникающих при получении (предоставлении) имущества во временное пользование по договорам аренды или по договорам безвозмездного пользования в соответствии с положениями ФСБУ «Аренда», утвержденного приказом Минфина от 31.12.2016 № 258н.</w:t>
      </w:r>
      <w:bookmarkEnd w:id="39"/>
    </w:p>
    <w:p w:rsidR="00355C02" w:rsidRDefault="00355C02" w:rsidP="00355C02">
      <w:pPr>
        <w:spacing w:before="0" w:line="360" w:lineRule="auto"/>
        <w:ind w:firstLine="567"/>
        <w:outlineLvl w:val="2"/>
        <w:rPr>
          <w:rFonts w:ascii="Times New Roman" w:hAnsi="Times New Roman"/>
          <w:szCs w:val="26"/>
          <w:lang w:eastAsia="ru-RU"/>
        </w:rPr>
      </w:pPr>
      <w:bookmarkStart w:id="40" w:name="_Toc57726912"/>
      <w:r w:rsidRPr="00C27560">
        <w:rPr>
          <w:rFonts w:ascii="Times New Roman" w:hAnsi="Times New Roman"/>
          <w:szCs w:val="26"/>
          <w:lang w:eastAsia="ru-RU"/>
        </w:rPr>
        <w:t>Объекты учета аренды в соответствии с указанным стандартом  для целей бухгалтерского учета классифицируется объектами учета операционной аренды</w:t>
      </w:r>
      <w:r>
        <w:rPr>
          <w:rFonts w:ascii="Times New Roman" w:hAnsi="Times New Roman"/>
          <w:szCs w:val="26"/>
          <w:lang w:eastAsia="ru-RU"/>
        </w:rPr>
        <w:t xml:space="preserve">. </w:t>
      </w:r>
    </w:p>
    <w:bookmarkEnd w:id="40"/>
    <w:p w:rsidR="00355C02" w:rsidRPr="00D46CB7" w:rsidRDefault="00355C02" w:rsidP="00355C02">
      <w:pPr>
        <w:spacing w:before="0" w:line="360" w:lineRule="auto"/>
        <w:ind w:firstLine="567"/>
        <w:rPr>
          <w:rFonts w:ascii="Times New Roman" w:hAnsi="Times New Roman"/>
          <w:szCs w:val="26"/>
          <w:lang w:eastAsia="ru-RU"/>
        </w:rPr>
      </w:pPr>
      <w:r w:rsidRPr="00D46CB7">
        <w:rPr>
          <w:rFonts w:ascii="Times New Roman" w:hAnsi="Times New Roman"/>
          <w:bCs/>
          <w:szCs w:val="26"/>
          <w:lang w:eastAsia="ru-RU"/>
        </w:rPr>
        <w:t xml:space="preserve">Кассовые доходы </w:t>
      </w:r>
      <w:r w:rsidRPr="00D46CB7">
        <w:rPr>
          <w:rFonts w:ascii="Times New Roman" w:hAnsi="Times New Roman"/>
          <w:szCs w:val="26"/>
          <w:lang w:eastAsia="ru-RU"/>
        </w:rPr>
        <w:t>от сдачи в аренду имущества, находящегося в оперативном управлении (код дохода 797 1 11 05036 06 6000 120) составили …</w:t>
      </w:r>
      <w:r>
        <w:rPr>
          <w:rFonts w:ascii="Times New Roman" w:hAnsi="Times New Roman"/>
          <w:szCs w:val="26"/>
          <w:lang w:eastAsia="ru-RU"/>
        </w:rPr>
        <w:t>………..</w:t>
      </w:r>
      <w:r w:rsidRPr="00D46CB7">
        <w:rPr>
          <w:rFonts w:ascii="Times New Roman" w:hAnsi="Times New Roman"/>
          <w:szCs w:val="26"/>
          <w:lang w:eastAsia="ru-RU"/>
        </w:rPr>
        <w:t>…</w:t>
      </w:r>
      <w:r>
        <w:rPr>
          <w:rFonts w:ascii="Times New Roman" w:hAnsi="Times New Roman"/>
          <w:szCs w:val="26"/>
          <w:lang w:eastAsia="ru-RU"/>
        </w:rPr>
        <w:t xml:space="preserve"> 0,00 </w:t>
      </w:r>
      <w:r w:rsidRPr="00D46CB7">
        <w:rPr>
          <w:rFonts w:ascii="Times New Roman" w:hAnsi="Times New Roman"/>
          <w:szCs w:val="26"/>
          <w:lang w:eastAsia="ru-RU"/>
        </w:rPr>
        <w:t>руб.;</w:t>
      </w:r>
    </w:p>
    <w:p w:rsidR="00355C02" w:rsidRPr="00D46CB7" w:rsidRDefault="00355C02" w:rsidP="00355C02">
      <w:pPr>
        <w:spacing w:before="0" w:line="360" w:lineRule="auto"/>
        <w:ind w:firstLine="567"/>
        <w:rPr>
          <w:rFonts w:ascii="Times New Roman" w:hAnsi="Times New Roman"/>
          <w:bCs/>
          <w:szCs w:val="26"/>
          <w:lang w:eastAsia="ru-RU"/>
        </w:rPr>
      </w:pPr>
      <w:r w:rsidRPr="00D46CB7">
        <w:rPr>
          <w:rFonts w:ascii="Times New Roman" w:hAnsi="Times New Roman"/>
          <w:bCs/>
          <w:szCs w:val="26"/>
          <w:lang w:eastAsia="ru-RU"/>
        </w:rPr>
        <w:t>Доходы от операционной аренды, отнесенные на финансовый результат текущего финансового периода  КОСГУ 121 (из формы 0503121) составили …..…</w:t>
      </w:r>
      <w:r>
        <w:rPr>
          <w:rFonts w:ascii="Times New Roman" w:hAnsi="Times New Roman"/>
          <w:bCs/>
          <w:szCs w:val="26"/>
          <w:lang w:eastAsia="ru-RU"/>
        </w:rPr>
        <w:t>..</w:t>
      </w:r>
      <w:r w:rsidRPr="00D46CB7">
        <w:rPr>
          <w:rFonts w:ascii="Times New Roman" w:hAnsi="Times New Roman"/>
          <w:bCs/>
          <w:szCs w:val="26"/>
          <w:lang w:eastAsia="ru-RU"/>
        </w:rPr>
        <w:t>…...</w:t>
      </w:r>
      <w:r w:rsidRPr="00D46CB7">
        <w:rPr>
          <w:rFonts w:ascii="Times New Roman" w:hAnsi="Times New Roman"/>
          <w:szCs w:val="26"/>
          <w:lang w:eastAsia="ru-RU"/>
        </w:rPr>
        <w:t xml:space="preserve"> </w:t>
      </w:r>
      <w:r>
        <w:rPr>
          <w:rFonts w:ascii="Times New Roman" w:hAnsi="Times New Roman"/>
          <w:szCs w:val="26"/>
          <w:lang w:eastAsia="ru-RU"/>
        </w:rPr>
        <w:t xml:space="preserve">0,00 </w:t>
      </w:r>
      <w:r w:rsidRPr="00D46CB7">
        <w:rPr>
          <w:rFonts w:ascii="Times New Roman" w:hAnsi="Times New Roman"/>
          <w:szCs w:val="26"/>
          <w:lang w:eastAsia="ru-RU"/>
        </w:rPr>
        <w:t>руб.</w:t>
      </w:r>
      <w:r w:rsidRPr="00D46CB7">
        <w:rPr>
          <w:rFonts w:ascii="Times New Roman" w:hAnsi="Times New Roman"/>
          <w:bCs/>
          <w:szCs w:val="26"/>
          <w:lang w:eastAsia="ru-RU"/>
        </w:rPr>
        <w:t>;</w:t>
      </w:r>
    </w:p>
    <w:p w:rsidR="00355C02" w:rsidRPr="00D46CB7" w:rsidRDefault="00355C02" w:rsidP="00355C02">
      <w:pPr>
        <w:spacing w:before="0" w:line="360" w:lineRule="auto"/>
        <w:ind w:firstLine="567"/>
        <w:rPr>
          <w:rFonts w:ascii="Times New Roman" w:hAnsi="Times New Roman"/>
          <w:szCs w:val="26"/>
          <w:lang w:eastAsia="ru-RU"/>
        </w:rPr>
      </w:pPr>
      <w:r w:rsidRPr="00D46CB7">
        <w:rPr>
          <w:rFonts w:ascii="Times New Roman" w:hAnsi="Times New Roman"/>
          <w:szCs w:val="26"/>
          <w:lang w:eastAsia="ru-RU"/>
        </w:rPr>
        <w:t>Сумма доходов по условным арендным платежам, признанных в отчетном периоде в качестве доходов текущего финансового периода (код доходов 797 1 13 02066 06 6000  130) составил  …………</w:t>
      </w:r>
      <w:r>
        <w:rPr>
          <w:rFonts w:ascii="Times New Roman" w:hAnsi="Times New Roman"/>
          <w:szCs w:val="26"/>
          <w:lang w:eastAsia="ru-RU"/>
        </w:rPr>
        <w:t>…………………………………………..</w:t>
      </w:r>
      <w:r w:rsidRPr="00D46CB7">
        <w:rPr>
          <w:rFonts w:ascii="Times New Roman" w:hAnsi="Times New Roman"/>
          <w:szCs w:val="26"/>
          <w:lang w:eastAsia="ru-RU"/>
        </w:rPr>
        <w:t xml:space="preserve">. </w:t>
      </w:r>
      <w:r>
        <w:rPr>
          <w:rFonts w:ascii="Times New Roman" w:hAnsi="Times New Roman"/>
          <w:szCs w:val="26"/>
          <w:lang w:eastAsia="ru-RU"/>
        </w:rPr>
        <w:t xml:space="preserve">0,00 </w:t>
      </w:r>
      <w:r w:rsidRPr="00D46CB7">
        <w:rPr>
          <w:rFonts w:ascii="Times New Roman" w:hAnsi="Times New Roman"/>
          <w:szCs w:val="26"/>
          <w:lang w:eastAsia="ru-RU"/>
        </w:rPr>
        <w:t>руб.</w:t>
      </w:r>
    </w:p>
    <w:p w:rsidR="00355C02" w:rsidRPr="00F8604E" w:rsidRDefault="00355C02" w:rsidP="00355C02">
      <w:pPr>
        <w:spacing w:before="0" w:line="360" w:lineRule="auto"/>
        <w:ind w:firstLine="567"/>
        <w:rPr>
          <w:rFonts w:ascii="Times New Roman" w:hAnsi="Times New Roman"/>
          <w:bCs/>
          <w:szCs w:val="26"/>
          <w:lang w:eastAsia="ru-RU"/>
        </w:rPr>
      </w:pPr>
      <w:r w:rsidRPr="00D46CB7">
        <w:rPr>
          <w:rFonts w:ascii="Times New Roman" w:hAnsi="Times New Roman"/>
          <w:bCs/>
          <w:szCs w:val="26"/>
          <w:lang w:eastAsia="ru-RU"/>
        </w:rPr>
        <w:t>Начислено доходов текущего финансового периода по условным арендным платежам КОСГУ 135 в сумме …</w:t>
      </w:r>
      <w:r>
        <w:rPr>
          <w:rFonts w:ascii="Times New Roman" w:hAnsi="Times New Roman"/>
          <w:bCs/>
          <w:szCs w:val="26"/>
          <w:lang w:eastAsia="ru-RU"/>
        </w:rPr>
        <w:t>………………………………………………</w:t>
      </w:r>
      <w:r w:rsidRPr="00D46CB7">
        <w:rPr>
          <w:rFonts w:ascii="Times New Roman" w:hAnsi="Times New Roman"/>
          <w:bCs/>
          <w:szCs w:val="26"/>
          <w:lang w:eastAsia="ru-RU"/>
        </w:rPr>
        <w:t xml:space="preserve">…. </w:t>
      </w:r>
      <w:r>
        <w:rPr>
          <w:rFonts w:ascii="Times New Roman" w:hAnsi="Times New Roman"/>
          <w:bCs/>
          <w:szCs w:val="26"/>
          <w:lang w:eastAsia="ru-RU"/>
        </w:rPr>
        <w:t>0,00</w:t>
      </w:r>
      <w:r w:rsidRPr="00D46CB7">
        <w:rPr>
          <w:rFonts w:ascii="Times New Roman" w:hAnsi="Times New Roman"/>
          <w:bCs/>
          <w:szCs w:val="26"/>
          <w:lang w:eastAsia="ru-RU"/>
        </w:rPr>
        <w:t xml:space="preserve"> руб.</w:t>
      </w:r>
    </w:p>
    <w:p w:rsidR="00355C02" w:rsidRPr="00F8604E" w:rsidRDefault="00355C02" w:rsidP="00355C02">
      <w:pPr>
        <w:spacing w:before="0" w:line="360" w:lineRule="auto"/>
        <w:ind w:firstLine="567"/>
        <w:outlineLvl w:val="2"/>
        <w:rPr>
          <w:rFonts w:ascii="Times New Roman" w:hAnsi="Times New Roman"/>
          <w:szCs w:val="26"/>
          <w:lang w:eastAsia="ru-RU"/>
        </w:rPr>
      </w:pPr>
      <w:bookmarkStart w:id="41" w:name="_Toc57726914"/>
      <w:r w:rsidRPr="00F8604E">
        <w:rPr>
          <w:rFonts w:ascii="Times New Roman" w:hAnsi="Times New Roman"/>
          <w:szCs w:val="26"/>
          <w:lang w:eastAsia="ru-RU"/>
        </w:rPr>
        <w:t>4.</w:t>
      </w:r>
      <w:r>
        <w:rPr>
          <w:rFonts w:ascii="Times New Roman" w:hAnsi="Times New Roman"/>
          <w:szCs w:val="26"/>
          <w:lang w:eastAsia="ru-RU"/>
        </w:rPr>
        <w:t>3</w:t>
      </w:r>
      <w:r w:rsidRPr="00F8604E">
        <w:rPr>
          <w:rFonts w:ascii="Times New Roman" w:hAnsi="Times New Roman"/>
          <w:szCs w:val="26"/>
          <w:lang w:eastAsia="ru-RU"/>
        </w:rPr>
        <w:t>.</w:t>
      </w:r>
      <w:r>
        <w:rPr>
          <w:rFonts w:ascii="Times New Roman" w:hAnsi="Times New Roman"/>
          <w:szCs w:val="26"/>
          <w:lang w:eastAsia="ru-RU"/>
        </w:rPr>
        <w:t>7.</w:t>
      </w:r>
      <w:r w:rsidRPr="00F8604E">
        <w:rPr>
          <w:rFonts w:ascii="Times New Roman" w:hAnsi="Times New Roman"/>
          <w:szCs w:val="26"/>
          <w:lang w:eastAsia="ru-RU"/>
        </w:rPr>
        <w:t xml:space="preserve"> Сведения об обесценении активов.</w:t>
      </w:r>
      <w:bookmarkEnd w:id="41"/>
    </w:p>
    <w:p w:rsidR="00355C02" w:rsidRPr="000105F5" w:rsidRDefault="00355C02" w:rsidP="002C244B">
      <w:pPr>
        <w:spacing w:before="0" w:line="360" w:lineRule="auto"/>
        <w:ind w:firstLine="567"/>
        <w:outlineLvl w:val="2"/>
        <w:rPr>
          <w:rFonts w:ascii="Times New Roman" w:hAnsi="Times New Roman"/>
          <w:szCs w:val="26"/>
          <w:lang w:eastAsia="ru-RU"/>
        </w:rPr>
      </w:pPr>
      <w:bookmarkStart w:id="42" w:name="_Toc57726915"/>
      <w:r w:rsidRPr="00F8604E">
        <w:rPr>
          <w:rFonts w:ascii="Times New Roman" w:hAnsi="Times New Roman"/>
          <w:szCs w:val="26"/>
          <w:lang w:eastAsia="ru-RU"/>
        </w:rPr>
        <w:t>Проведение тестов на определение обесценение активов осуществляется в соответствии с ФСБУ «Обесценение активов», утвержденного приказом Минфина от 31.12.2016 № 259н.</w:t>
      </w:r>
      <w:bookmarkStart w:id="43" w:name="_Toc57726916"/>
      <w:bookmarkEnd w:id="42"/>
      <w:r w:rsidR="002C244B">
        <w:rPr>
          <w:rFonts w:ascii="Times New Roman" w:hAnsi="Times New Roman"/>
          <w:szCs w:val="26"/>
          <w:lang w:eastAsia="ru-RU"/>
        </w:rPr>
        <w:t xml:space="preserve"> </w:t>
      </w:r>
      <w:r w:rsidRPr="00F8604E">
        <w:rPr>
          <w:rFonts w:ascii="Times New Roman" w:hAnsi="Times New Roman"/>
          <w:szCs w:val="26"/>
          <w:lang w:eastAsia="ru-RU"/>
        </w:rPr>
        <w:t xml:space="preserve">В рамках инвентаризации активов и обязательств, проводимой </w:t>
      </w:r>
      <w:r w:rsidRPr="00B31763">
        <w:rPr>
          <w:rFonts w:ascii="Times New Roman" w:hAnsi="Times New Roman"/>
          <w:szCs w:val="26"/>
          <w:lang w:eastAsia="ru-RU"/>
        </w:rPr>
        <w:t>Отделение</w:t>
      </w:r>
      <w:r>
        <w:rPr>
          <w:rFonts w:ascii="Times New Roman" w:hAnsi="Times New Roman"/>
          <w:szCs w:val="26"/>
          <w:lang w:eastAsia="ru-RU"/>
        </w:rPr>
        <w:t>м</w:t>
      </w:r>
      <w:r w:rsidRPr="00F8604E">
        <w:rPr>
          <w:rFonts w:ascii="Times New Roman" w:hAnsi="Times New Roman"/>
          <w:szCs w:val="26"/>
          <w:lang w:eastAsia="ru-RU"/>
        </w:rPr>
        <w:t xml:space="preserve"> в целях обеспечения достоверности данных годовой бухгалтерской (финансовой) </w:t>
      </w:r>
      <w:r w:rsidRPr="000105F5">
        <w:rPr>
          <w:rFonts w:ascii="Times New Roman" w:hAnsi="Times New Roman"/>
          <w:szCs w:val="26"/>
          <w:lang w:eastAsia="ru-RU"/>
        </w:rPr>
        <w:t xml:space="preserve">отчетности </w:t>
      </w:r>
      <w:r>
        <w:rPr>
          <w:rFonts w:ascii="Times New Roman" w:hAnsi="Times New Roman"/>
          <w:szCs w:val="26"/>
          <w:lang w:eastAsia="ru-RU"/>
        </w:rPr>
        <w:t xml:space="preserve"> не </w:t>
      </w:r>
      <w:r w:rsidRPr="000105F5">
        <w:rPr>
          <w:rFonts w:ascii="Times New Roman" w:hAnsi="Times New Roman"/>
          <w:szCs w:val="26"/>
          <w:lang w:eastAsia="ru-RU"/>
        </w:rPr>
        <w:t xml:space="preserve">выявлены признаки обесценения актива. </w:t>
      </w:r>
      <w:bookmarkEnd w:id="43"/>
    </w:p>
    <w:p w:rsidR="00355C02" w:rsidRPr="000105F5" w:rsidRDefault="00355C02" w:rsidP="00355C02">
      <w:pPr>
        <w:spacing w:before="0" w:line="360" w:lineRule="auto"/>
        <w:ind w:right="-1" w:firstLine="567"/>
        <w:rPr>
          <w:rFonts w:ascii="Times New Roman" w:hAnsi="Times New Roman"/>
          <w:bCs/>
          <w:color w:val="26282F"/>
          <w:szCs w:val="26"/>
          <w:lang w:eastAsia="ru-RU"/>
        </w:rPr>
      </w:pPr>
      <w:r w:rsidRPr="000105F5">
        <w:rPr>
          <w:rFonts w:ascii="Times New Roman" w:hAnsi="Times New Roman"/>
          <w:bCs/>
          <w:szCs w:val="26"/>
          <w:lang w:eastAsia="ru-RU"/>
        </w:rPr>
        <w:lastRenderedPageBreak/>
        <w:t>4.3.</w:t>
      </w:r>
      <w:r>
        <w:rPr>
          <w:rFonts w:ascii="Times New Roman" w:hAnsi="Times New Roman"/>
          <w:bCs/>
          <w:szCs w:val="26"/>
          <w:lang w:eastAsia="ru-RU"/>
        </w:rPr>
        <w:t>8.</w:t>
      </w:r>
      <w:r w:rsidRPr="000105F5">
        <w:rPr>
          <w:rFonts w:ascii="Times New Roman" w:hAnsi="Times New Roman"/>
          <w:bCs/>
          <w:szCs w:val="26"/>
          <w:lang w:eastAsia="ru-RU"/>
        </w:rPr>
        <w:t xml:space="preserve"> </w:t>
      </w:r>
      <w:proofErr w:type="spellStart"/>
      <w:r w:rsidRPr="000105F5">
        <w:rPr>
          <w:rFonts w:ascii="Times New Roman" w:hAnsi="Times New Roman"/>
          <w:bCs/>
          <w:szCs w:val="26"/>
          <w:lang w:eastAsia="ru-RU"/>
        </w:rPr>
        <w:t>Р</w:t>
      </w:r>
      <w:r w:rsidRPr="000105F5">
        <w:rPr>
          <w:rFonts w:ascii="Times New Roman" w:hAnsi="Times New Roman"/>
          <w:bCs/>
          <w:color w:val="26282F"/>
          <w:szCs w:val="26"/>
          <w:lang w:eastAsia="ru-RU"/>
        </w:rPr>
        <w:t>еклассификация</w:t>
      </w:r>
      <w:proofErr w:type="spellEnd"/>
      <w:r w:rsidRPr="000105F5">
        <w:rPr>
          <w:rFonts w:ascii="Times New Roman" w:hAnsi="Times New Roman"/>
          <w:bCs/>
          <w:color w:val="26282F"/>
          <w:szCs w:val="26"/>
          <w:lang w:eastAsia="ru-RU"/>
        </w:rPr>
        <w:t xml:space="preserve"> показателей отчетности.</w:t>
      </w:r>
    </w:p>
    <w:p w:rsidR="00355C02" w:rsidRDefault="00355C02" w:rsidP="00355C02">
      <w:pPr>
        <w:spacing w:before="0" w:line="360" w:lineRule="auto"/>
        <w:ind w:right="-1" w:firstLine="567"/>
        <w:rPr>
          <w:rFonts w:ascii="Times New Roman" w:hAnsi="Times New Roman"/>
          <w:szCs w:val="26"/>
          <w:lang w:eastAsia="ru-RU"/>
        </w:rPr>
      </w:pPr>
      <w:r w:rsidRPr="000105F5">
        <w:rPr>
          <w:rFonts w:ascii="Times New Roman" w:hAnsi="Times New Roman"/>
          <w:szCs w:val="26"/>
          <w:lang w:eastAsia="ru-RU"/>
        </w:rPr>
        <w:t xml:space="preserve">Операции по </w:t>
      </w:r>
      <w:proofErr w:type="spellStart"/>
      <w:r w:rsidRPr="000105F5">
        <w:rPr>
          <w:rFonts w:ascii="Times New Roman" w:hAnsi="Times New Roman"/>
          <w:szCs w:val="26"/>
          <w:lang w:eastAsia="ru-RU"/>
        </w:rPr>
        <w:t>реклассификации</w:t>
      </w:r>
      <w:proofErr w:type="spellEnd"/>
      <w:r w:rsidRPr="000105F5">
        <w:rPr>
          <w:rFonts w:ascii="Times New Roman" w:hAnsi="Times New Roman"/>
          <w:szCs w:val="26"/>
          <w:lang w:eastAsia="ru-RU"/>
        </w:rPr>
        <w:t xml:space="preserve"> проведены в соответствии с  приказом  Минфина от 31.12.2016г № 260н </w:t>
      </w:r>
      <w:r>
        <w:rPr>
          <w:rFonts w:ascii="Times New Roman" w:hAnsi="Times New Roman"/>
          <w:szCs w:val="26"/>
          <w:lang w:eastAsia="ru-RU"/>
        </w:rPr>
        <w:t xml:space="preserve"> «</w:t>
      </w:r>
      <w:r w:rsidRPr="000105F5">
        <w:rPr>
          <w:rFonts w:ascii="Times New Roman" w:hAnsi="Times New Roman"/>
          <w:szCs w:val="26"/>
          <w:lang w:eastAsia="ru-RU"/>
        </w:rPr>
        <w:t xml:space="preserve">Об утверждении федерального  стандарта бухгалтерского учета для организаций государственного сектора </w:t>
      </w:r>
      <w:r>
        <w:rPr>
          <w:rFonts w:ascii="Times New Roman" w:hAnsi="Times New Roman"/>
          <w:szCs w:val="26"/>
          <w:lang w:eastAsia="ru-RU"/>
        </w:rPr>
        <w:t>«</w:t>
      </w:r>
      <w:r w:rsidRPr="000105F5">
        <w:rPr>
          <w:rFonts w:ascii="Times New Roman" w:hAnsi="Times New Roman"/>
          <w:szCs w:val="26"/>
          <w:lang w:eastAsia="ru-RU"/>
        </w:rPr>
        <w:t>Представление бухгал</w:t>
      </w:r>
      <w:r>
        <w:rPr>
          <w:rFonts w:ascii="Times New Roman" w:hAnsi="Times New Roman"/>
          <w:szCs w:val="26"/>
          <w:lang w:eastAsia="ru-RU"/>
        </w:rPr>
        <w:t xml:space="preserve">терской (финансовой) отчетности». </w:t>
      </w:r>
    </w:p>
    <w:p w:rsidR="00355C02" w:rsidRPr="000105F5" w:rsidRDefault="00355C02" w:rsidP="00355C02">
      <w:pPr>
        <w:spacing w:before="0" w:line="360" w:lineRule="auto"/>
        <w:ind w:firstLine="567"/>
        <w:outlineLvl w:val="1"/>
        <w:rPr>
          <w:rFonts w:ascii="Times New Roman" w:hAnsi="Times New Roman"/>
          <w:bCs/>
          <w:szCs w:val="26"/>
          <w:lang w:eastAsia="ru-RU"/>
        </w:rPr>
      </w:pPr>
      <w:bookmarkStart w:id="44" w:name="_Toc57726920"/>
      <w:r w:rsidRPr="000105F5">
        <w:rPr>
          <w:rFonts w:ascii="Times New Roman" w:hAnsi="Times New Roman"/>
          <w:bCs/>
          <w:szCs w:val="26"/>
          <w:lang w:eastAsia="ru-RU"/>
        </w:rPr>
        <w:t>4.4. Сведения по дебиторской и кредиторской задолженности (код формы по ОКУД 0503169).</w:t>
      </w:r>
      <w:bookmarkEnd w:id="44"/>
    </w:p>
    <w:p w:rsidR="00355C02" w:rsidRPr="00FA5802" w:rsidRDefault="00355C02" w:rsidP="00355C02">
      <w:pPr>
        <w:spacing w:before="0" w:line="360" w:lineRule="auto"/>
        <w:ind w:firstLine="567"/>
        <w:outlineLvl w:val="2"/>
        <w:rPr>
          <w:rFonts w:ascii="Times New Roman" w:hAnsi="Times New Roman"/>
          <w:bCs/>
          <w:szCs w:val="26"/>
          <w:lang w:eastAsia="ru-RU"/>
        </w:rPr>
      </w:pPr>
      <w:bookmarkStart w:id="45" w:name="_Toc57726925"/>
      <w:r w:rsidRPr="00FA5802">
        <w:rPr>
          <w:rFonts w:ascii="Times New Roman" w:hAnsi="Times New Roman"/>
          <w:bCs/>
          <w:szCs w:val="26"/>
          <w:lang w:eastAsia="ru-RU"/>
        </w:rPr>
        <w:t>4.</w:t>
      </w:r>
      <w:r>
        <w:rPr>
          <w:rFonts w:ascii="Times New Roman" w:hAnsi="Times New Roman"/>
          <w:bCs/>
          <w:szCs w:val="26"/>
          <w:lang w:eastAsia="ru-RU"/>
        </w:rPr>
        <w:t>4</w:t>
      </w:r>
      <w:r w:rsidRPr="00FA5802">
        <w:rPr>
          <w:rFonts w:ascii="Times New Roman" w:hAnsi="Times New Roman"/>
          <w:bCs/>
          <w:szCs w:val="26"/>
          <w:lang w:eastAsia="ru-RU"/>
        </w:rPr>
        <w:t>.1. Расчеты с дебиторами по доходам.</w:t>
      </w:r>
      <w:bookmarkEnd w:id="45"/>
    </w:p>
    <w:p w:rsidR="00355C02" w:rsidRPr="00FA5802" w:rsidRDefault="00355C02" w:rsidP="00355C02">
      <w:pPr>
        <w:spacing w:before="0" w:line="360" w:lineRule="auto"/>
        <w:ind w:firstLine="567"/>
        <w:jc w:val="left"/>
        <w:rPr>
          <w:rFonts w:ascii="Times New Roman" w:hAnsi="Times New Roman"/>
          <w:bCs/>
          <w:szCs w:val="26"/>
          <w:lang w:eastAsia="ru-RU"/>
        </w:rPr>
      </w:pPr>
      <w:r w:rsidRPr="00FA5802">
        <w:rPr>
          <w:rFonts w:ascii="Times New Roman" w:hAnsi="Times New Roman"/>
          <w:bCs/>
          <w:szCs w:val="26"/>
          <w:lang w:eastAsia="ru-RU"/>
        </w:rPr>
        <w:t>Дебиторская задолженность по доходам  на 01.01.202</w:t>
      </w:r>
      <w:r>
        <w:rPr>
          <w:rFonts w:ascii="Times New Roman" w:hAnsi="Times New Roman"/>
          <w:bCs/>
          <w:szCs w:val="26"/>
          <w:lang w:eastAsia="ru-RU"/>
        </w:rPr>
        <w:t>6 г.</w:t>
      </w:r>
      <w:r w:rsidRPr="00FA5802">
        <w:rPr>
          <w:rFonts w:ascii="Times New Roman" w:hAnsi="Times New Roman"/>
          <w:bCs/>
          <w:szCs w:val="26"/>
          <w:lang w:eastAsia="ru-RU"/>
        </w:rPr>
        <w:t xml:space="preserve">  составила …</w:t>
      </w:r>
      <w:r>
        <w:rPr>
          <w:rFonts w:ascii="Times New Roman" w:hAnsi="Times New Roman"/>
          <w:bCs/>
          <w:szCs w:val="26"/>
          <w:lang w:eastAsia="ru-RU"/>
        </w:rPr>
        <w:t>…………..</w:t>
      </w:r>
      <w:r w:rsidRPr="00FA5802">
        <w:rPr>
          <w:rFonts w:ascii="Times New Roman" w:hAnsi="Times New Roman"/>
          <w:bCs/>
          <w:szCs w:val="26"/>
          <w:lang w:eastAsia="ru-RU"/>
        </w:rPr>
        <w:t xml:space="preserve">.. </w:t>
      </w:r>
      <w:r>
        <w:rPr>
          <w:rFonts w:ascii="Times New Roman" w:hAnsi="Times New Roman"/>
          <w:bCs/>
          <w:szCs w:val="26"/>
          <w:lang w:eastAsia="ru-RU"/>
        </w:rPr>
        <w:t xml:space="preserve">…………………………………………………………………………… 304 290 763,81 </w:t>
      </w:r>
      <w:r w:rsidRPr="00FA5802">
        <w:rPr>
          <w:rFonts w:ascii="Times New Roman" w:hAnsi="Times New Roman"/>
          <w:bCs/>
          <w:szCs w:val="26"/>
          <w:lang w:eastAsia="ru-RU"/>
        </w:rPr>
        <w:t>руб</w:t>
      </w:r>
      <w:r>
        <w:rPr>
          <w:rFonts w:ascii="Times New Roman" w:hAnsi="Times New Roman"/>
          <w:bCs/>
          <w:szCs w:val="26"/>
          <w:lang w:eastAsia="ru-RU"/>
        </w:rPr>
        <w:t>.</w:t>
      </w:r>
    </w:p>
    <w:p w:rsidR="00355C02" w:rsidRPr="00F8604E" w:rsidRDefault="00355C02" w:rsidP="00355C02">
      <w:pPr>
        <w:spacing w:before="0" w:line="360" w:lineRule="auto"/>
        <w:rPr>
          <w:rFonts w:ascii="Times New Roman" w:hAnsi="Times New Roman"/>
          <w:szCs w:val="26"/>
          <w:lang w:eastAsia="ru-RU"/>
        </w:rPr>
      </w:pPr>
      <w:bookmarkStart w:id="46" w:name="_Toc57726926"/>
      <w:r>
        <w:rPr>
          <w:rFonts w:ascii="Times New Roman" w:hAnsi="Times New Roman"/>
          <w:szCs w:val="26"/>
        </w:rPr>
        <w:t xml:space="preserve">Наличие просроченной задолженности обусловлено финансовой несостоятельностью и  банкротством плательщиков страховых взносов, штрафов, получателей пенсий и пособий, задолженность списывается по мере поступления документов, подтверждающих наличие оснований для списания. </w:t>
      </w:r>
      <w:r w:rsidRPr="00F8604E">
        <w:rPr>
          <w:rFonts w:ascii="Times New Roman" w:hAnsi="Times New Roman"/>
          <w:szCs w:val="26"/>
          <w:lang w:eastAsia="ru-RU"/>
        </w:rPr>
        <w:t>Анализ дебиторской задолженности по доходам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943"/>
        <w:gridCol w:w="2020"/>
        <w:gridCol w:w="3685"/>
      </w:tblGrid>
      <w:tr w:rsidR="00355C02" w:rsidRPr="00387EE0" w:rsidTr="006132D1">
        <w:trPr>
          <w:trHeight w:val="690"/>
        </w:trPr>
        <w:tc>
          <w:tcPr>
            <w:tcW w:w="2133" w:type="dxa"/>
            <w:vMerge w:val="restart"/>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Код  счета бюджетного учета</w:t>
            </w:r>
          </w:p>
        </w:tc>
        <w:tc>
          <w:tcPr>
            <w:tcW w:w="3963" w:type="dxa"/>
            <w:gridSpan w:val="2"/>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Сумма дебиторской задолженности по доходам</w:t>
            </w:r>
          </w:p>
        </w:tc>
        <w:tc>
          <w:tcPr>
            <w:tcW w:w="3685" w:type="dxa"/>
            <w:vMerge w:val="restart"/>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Причины</w:t>
            </w:r>
          </w:p>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увеличения</w:t>
            </w:r>
            <w:proofErr w:type="gramStart"/>
            <w:r w:rsidRPr="00740E4B">
              <w:rPr>
                <w:rFonts w:ascii="Times New Roman" w:hAnsi="Times New Roman"/>
                <w:sz w:val="22"/>
                <w:szCs w:val="22"/>
                <w:lang w:eastAsia="ru-RU"/>
              </w:rPr>
              <w:t xml:space="preserve"> (+)/</w:t>
            </w:r>
            <w:proofErr w:type="gramEnd"/>
          </w:p>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уменьшения</w:t>
            </w:r>
            <w:proofErr w:type="gramStart"/>
            <w:r w:rsidRPr="00740E4B">
              <w:rPr>
                <w:rFonts w:ascii="Times New Roman" w:hAnsi="Times New Roman"/>
                <w:sz w:val="22"/>
                <w:szCs w:val="22"/>
                <w:lang w:eastAsia="ru-RU"/>
              </w:rPr>
              <w:t xml:space="preserve"> (-)</w:t>
            </w:r>
            <w:r>
              <w:rPr>
                <w:rFonts w:ascii="Times New Roman" w:hAnsi="Times New Roman"/>
                <w:sz w:val="22"/>
                <w:szCs w:val="22"/>
                <w:lang w:eastAsia="ru-RU"/>
              </w:rPr>
              <w:t xml:space="preserve"> </w:t>
            </w:r>
            <w:r w:rsidRPr="00824F29">
              <w:rPr>
                <w:rFonts w:ascii="Times New Roman" w:hAnsi="Times New Roman"/>
                <w:sz w:val="22"/>
                <w:szCs w:val="22"/>
                <w:lang w:eastAsia="ru-RU"/>
              </w:rPr>
              <w:t>(</w:t>
            </w:r>
            <w:proofErr w:type="gramEnd"/>
            <w:r w:rsidRPr="00824F29">
              <w:rPr>
                <w:rFonts w:ascii="Times New Roman" w:hAnsi="Times New Roman"/>
                <w:sz w:val="22"/>
                <w:szCs w:val="22"/>
                <w:lang w:eastAsia="ru-RU"/>
              </w:rPr>
              <w:t>если изменение составило более 10%).</w:t>
            </w:r>
          </w:p>
        </w:tc>
      </w:tr>
      <w:tr w:rsidR="00355C02" w:rsidRPr="00387EE0" w:rsidTr="006132D1">
        <w:trPr>
          <w:trHeight w:val="144"/>
        </w:trPr>
        <w:tc>
          <w:tcPr>
            <w:tcW w:w="2133" w:type="dxa"/>
            <w:vMerge/>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p>
        </w:tc>
        <w:tc>
          <w:tcPr>
            <w:tcW w:w="1943" w:type="dxa"/>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На 01.01.20</w:t>
            </w:r>
            <w:r>
              <w:rPr>
                <w:rFonts w:ascii="Times New Roman" w:hAnsi="Times New Roman"/>
                <w:sz w:val="22"/>
                <w:szCs w:val="22"/>
                <w:lang w:eastAsia="ru-RU"/>
              </w:rPr>
              <w:t>25</w:t>
            </w:r>
            <w:r w:rsidRPr="00740E4B">
              <w:rPr>
                <w:rFonts w:ascii="Times New Roman" w:hAnsi="Times New Roman"/>
                <w:sz w:val="22"/>
                <w:szCs w:val="22"/>
                <w:lang w:eastAsia="ru-RU"/>
              </w:rPr>
              <w:t xml:space="preserve"> г.</w:t>
            </w:r>
          </w:p>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(руб.)</w:t>
            </w:r>
          </w:p>
        </w:tc>
        <w:tc>
          <w:tcPr>
            <w:tcW w:w="2020" w:type="dxa"/>
            <w:vAlign w:val="center"/>
          </w:tcPr>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На 01.01.20</w:t>
            </w:r>
            <w:r>
              <w:rPr>
                <w:rFonts w:ascii="Times New Roman" w:hAnsi="Times New Roman"/>
                <w:sz w:val="22"/>
                <w:szCs w:val="22"/>
                <w:lang w:eastAsia="ru-RU"/>
              </w:rPr>
              <w:t>26</w:t>
            </w:r>
            <w:r w:rsidRPr="00740E4B">
              <w:rPr>
                <w:rFonts w:ascii="Times New Roman" w:hAnsi="Times New Roman"/>
                <w:sz w:val="22"/>
                <w:szCs w:val="22"/>
                <w:lang w:eastAsia="ru-RU"/>
              </w:rPr>
              <w:t xml:space="preserve"> г.</w:t>
            </w:r>
          </w:p>
          <w:p w:rsidR="00355C02" w:rsidRPr="00740E4B" w:rsidRDefault="00355C02" w:rsidP="006132D1">
            <w:pPr>
              <w:spacing w:before="0"/>
              <w:ind w:firstLine="0"/>
              <w:jc w:val="center"/>
              <w:rPr>
                <w:rFonts w:ascii="Times New Roman" w:hAnsi="Times New Roman"/>
                <w:sz w:val="22"/>
                <w:szCs w:val="22"/>
                <w:lang w:eastAsia="ru-RU"/>
              </w:rPr>
            </w:pPr>
            <w:r w:rsidRPr="00740E4B">
              <w:rPr>
                <w:rFonts w:ascii="Times New Roman" w:hAnsi="Times New Roman"/>
                <w:sz w:val="22"/>
                <w:szCs w:val="22"/>
                <w:lang w:eastAsia="ru-RU"/>
              </w:rPr>
              <w:t>(руб.)</w:t>
            </w:r>
          </w:p>
        </w:tc>
        <w:tc>
          <w:tcPr>
            <w:tcW w:w="3685" w:type="dxa"/>
            <w:vMerge/>
            <w:shd w:val="clear" w:color="auto" w:fill="auto"/>
            <w:vAlign w:val="center"/>
          </w:tcPr>
          <w:p w:rsidR="00355C02" w:rsidRPr="00740E4B"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470"/>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sidRPr="00F8604E">
              <w:rPr>
                <w:rFonts w:ascii="Times New Roman" w:hAnsi="Times New Roman"/>
                <w:sz w:val="22"/>
                <w:szCs w:val="22"/>
                <w:lang w:eastAsia="ru-RU"/>
              </w:rPr>
              <w:t>1 205 14 000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72 803 023,59</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96 492 581,44</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увеличение задолженности по взносам связано с ростом фактически начисляемых взносов и снижением платежеспособности плательщиков страховых взносов</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1 205 23 000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3 401,08</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1 635,73</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поступление платежей по ранее заключенным договорам по предоставлению сервитута</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1 205 45 000</w:t>
            </w:r>
          </w:p>
        </w:tc>
        <w:tc>
          <w:tcPr>
            <w:tcW w:w="1943" w:type="dxa"/>
            <w:shd w:val="clear" w:color="auto" w:fill="auto"/>
            <w:vAlign w:val="center"/>
          </w:tcPr>
          <w:p w:rsidR="00355C02" w:rsidRPr="00193A67" w:rsidRDefault="00255D11" w:rsidP="006132D1">
            <w:pPr>
              <w:spacing w:before="0"/>
              <w:ind w:firstLine="0"/>
              <w:jc w:val="right"/>
              <w:rPr>
                <w:rFonts w:ascii="Times New Roman" w:hAnsi="Times New Roman"/>
                <w:sz w:val="22"/>
                <w:szCs w:val="22"/>
                <w:lang w:eastAsia="ru-RU"/>
              </w:rPr>
            </w:pPr>
            <w:r w:rsidRPr="00193A67">
              <w:rPr>
                <w:rFonts w:ascii="Times New Roman" w:hAnsi="Times New Roman"/>
                <w:sz w:val="22"/>
                <w:szCs w:val="22"/>
                <w:lang w:eastAsia="ru-RU"/>
              </w:rPr>
              <w:t>7 846 971,16</w:t>
            </w:r>
          </w:p>
        </w:tc>
        <w:tc>
          <w:tcPr>
            <w:tcW w:w="2020" w:type="dxa"/>
            <w:vAlign w:val="center"/>
          </w:tcPr>
          <w:p w:rsidR="00355C02" w:rsidRPr="00193A67" w:rsidRDefault="00355C02" w:rsidP="006132D1">
            <w:pPr>
              <w:spacing w:before="0"/>
              <w:ind w:firstLine="0"/>
              <w:jc w:val="right"/>
              <w:rPr>
                <w:rFonts w:ascii="Times New Roman" w:hAnsi="Times New Roman"/>
                <w:sz w:val="22"/>
                <w:szCs w:val="22"/>
                <w:lang w:eastAsia="ru-RU"/>
              </w:rPr>
            </w:pPr>
            <w:r w:rsidRPr="00193A67">
              <w:rPr>
                <w:rFonts w:ascii="Times New Roman" w:hAnsi="Times New Roman"/>
                <w:sz w:val="22"/>
                <w:szCs w:val="22"/>
                <w:lang w:eastAsia="ru-RU"/>
              </w:rPr>
              <w:t>6 692 493,09</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proofErr w:type="spellStart"/>
            <w:r w:rsidRPr="00BA2E5D">
              <w:rPr>
                <w:rFonts w:ascii="Times New Roman" w:hAnsi="Times New Roman"/>
                <w:sz w:val="18"/>
                <w:lang w:eastAsia="ru-RU"/>
              </w:rPr>
              <w:t>реклассификация</w:t>
            </w:r>
            <w:proofErr w:type="spellEnd"/>
            <w:r w:rsidRPr="00BA2E5D">
              <w:rPr>
                <w:rFonts w:ascii="Times New Roman" w:hAnsi="Times New Roman"/>
                <w:sz w:val="18"/>
                <w:lang w:eastAsia="ru-RU"/>
              </w:rPr>
              <w:t xml:space="preserve"> счета по КБК 7971161004006000140 с 205.45 на 209.45</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1 205 55 000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57 998,44</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23 181,76</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снижение в 2025 году количества претензий о взыскании излишне полученных сумм субсидий</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1 209 34 000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153 321 198,18</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185 846 758,63</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 xml:space="preserve">увеличение начисления задолженности по судебным решениям о взыскании излишне полученных пенсий, пособий и иных </w:t>
            </w:r>
            <w:proofErr w:type="spellStart"/>
            <w:r w:rsidRPr="00BA2E5D">
              <w:rPr>
                <w:rFonts w:ascii="Times New Roman" w:hAnsi="Times New Roman"/>
                <w:sz w:val="18"/>
                <w:lang w:eastAsia="ru-RU"/>
              </w:rPr>
              <w:t>соц</w:t>
            </w:r>
            <w:proofErr w:type="gramStart"/>
            <w:r w:rsidRPr="00BA2E5D">
              <w:rPr>
                <w:rFonts w:ascii="Times New Roman" w:hAnsi="Times New Roman"/>
                <w:sz w:val="18"/>
                <w:lang w:eastAsia="ru-RU"/>
              </w:rPr>
              <w:t>.в</w:t>
            </w:r>
            <w:proofErr w:type="gramEnd"/>
            <w:r w:rsidRPr="00BA2E5D">
              <w:rPr>
                <w:rFonts w:ascii="Times New Roman" w:hAnsi="Times New Roman"/>
                <w:sz w:val="18"/>
                <w:lang w:eastAsia="ru-RU"/>
              </w:rPr>
              <w:t>ыплат</w:t>
            </w:r>
            <w:proofErr w:type="spellEnd"/>
            <w:r w:rsidRPr="00BA2E5D">
              <w:rPr>
                <w:rFonts w:ascii="Times New Roman" w:hAnsi="Times New Roman"/>
                <w:sz w:val="18"/>
                <w:lang w:eastAsia="ru-RU"/>
              </w:rPr>
              <w:t xml:space="preserve">, в том числе начисление задолженности по  регрессному иску к АО «Воркутауголь» на сумму 23 </w:t>
            </w:r>
            <w:proofErr w:type="spellStart"/>
            <w:r w:rsidRPr="00BA2E5D">
              <w:rPr>
                <w:rFonts w:ascii="Times New Roman" w:hAnsi="Times New Roman"/>
                <w:sz w:val="18"/>
                <w:lang w:eastAsia="ru-RU"/>
              </w:rPr>
              <w:t>млн.руб</w:t>
            </w:r>
            <w:proofErr w:type="spellEnd"/>
            <w:r w:rsidRPr="00BA2E5D">
              <w:rPr>
                <w:rFonts w:ascii="Times New Roman" w:hAnsi="Times New Roman"/>
                <w:sz w:val="18"/>
                <w:lang w:eastAsia="ru-RU"/>
              </w:rPr>
              <w:t>.</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1 209 36 000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15 608,84</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1 602,74</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погашение задолженности контрагентами</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1 209 41 000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3 634 853,08</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3 610 656,43</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1 209 44 000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1 314 454,04</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1 158 561,60</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снижение задолженности в 2025 году за счет погашения и списания задолженности, начисленной ранее.</w:t>
            </w:r>
          </w:p>
        </w:tc>
      </w:tr>
      <w:tr w:rsidR="00355C02" w:rsidRPr="00387EE0" w:rsidTr="006132D1">
        <w:trPr>
          <w:trHeight w:val="485"/>
        </w:trPr>
        <w:tc>
          <w:tcPr>
            <w:tcW w:w="213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lastRenderedPageBreak/>
              <w:t>1 209 45 000</w:t>
            </w:r>
          </w:p>
        </w:tc>
        <w:tc>
          <w:tcPr>
            <w:tcW w:w="1943" w:type="dxa"/>
            <w:shd w:val="clear" w:color="auto" w:fill="auto"/>
            <w:vAlign w:val="center"/>
          </w:tcPr>
          <w:p w:rsidR="00355C02" w:rsidRPr="00AE7C31" w:rsidRDefault="00255D11" w:rsidP="006132D1">
            <w:pPr>
              <w:spacing w:before="0"/>
              <w:ind w:firstLine="0"/>
              <w:jc w:val="right"/>
              <w:rPr>
                <w:rFonts w:ascii="Times New Roman" w:hAnsi="Times New Roman"/>
                <w:sz w:val="22"/>
                <w:szCs w:val="22"/>
                <w:lang w:eastAsia="ru-RU"/>
              </w:rPr>
            </w:pPr>
            <w:r w:rsidRPr="00AE7C31">
              <w:rPr>
                <w:rFonts w:ascii="Times New Roman" w:hAnsi="Times New Roman"/>
                <w:sz w:val="22"/>
                <w:szCs w:val="22"/>
                <w:lang w:eastAsia="ru-RU"/>
              </w:rPr>
              <w:t>7 913 141,48</w:t>
            </w:r>
          </w:p>
        </w:tc>
        <w:tc>
          <w:tcPr>
            <w:tcW w:w="2020" w:type="dxa"/>
            <w:vAlign w:val="center"/>
          </w:tcPr>
          <w:p w:rsidR="00355C02" w:rsidRPr="00AE7C31" w:rsidRDefault="00355C02" w:rsidP="006132D1">
            <w:pPr>
              <w:spacing w:before="0"/>
              <w:ind w:firstLine="0"/>
              <w:jc w:val="right"/>
              <w:rPr>
                <w:rFonts w:ascii="Times New Roman" w:hAnsi="Times New Roman"/>
                <w:sz w:val="22"/>
                <w:szCs w:val="22"/>
                <w:lang w:eastAsia="ru-RU"/>
              </w:rPr>
            </w:pPr>
            <w:r w:rsidRPr="00AE7C31">
              <w:rPr>
                <w:rFonts w:ascii="Times New Roman" w:hAnsi="Times New Roman"/>
                <w:sz w:val="22"/>
                <w:szCs w:val="22"/>
                <w:lang w:eastAsia="ru-RU"/>
              </w:rPr>
              <w:t>10 348 412,08</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proofErr w:type="spellStart"/>
            <w:r w:rsidRPr="00BA2E5D">
              <w:rPr>
                <w:rFonts w:ascii="Times New Roman" w:hAnsi="Times New Roman"/>
                <w:sz w:val="18"/>
              </w:rPr>
              <w:t>р</w:t>
            </w:r>
            <w:r w:rsidRPr="00BA2E5D">
              <w:rPr>
                <w:rFonts w:ascii="Times New Roman" w:hAnsi="Times New Roman"/>
                <w:sz w:val="18"/>
                <w:lang w:eastAsia="ru-RU"/>
              </w:rPr>
              <w:t>еклассификация</w:t>
            </w:r>
            <w:proofErr w:type="spellEnd"/>
            <w:r w:rsidRPr="00BA2E5D">
              <w:rPr>
                <w:rFonts w:ascii="Times New Roman" w:hAnsi="Times New Roman"/>
                <w:sz w:val="18"/>
                <w:lang w:eastAsia="ru-RU"/>
              </w:rPr>
              <w:t xml:space="preserve"> счета по КБК 7971161004006000140 с 205.45 на 209.45</w:t>
            </w:r>
          </w:p>
        </w:tc>
      </w:tr>
      <w:tr w:rsidR="00355C02" w:rsidRPr="00387EE0" w:rsidTr="006132D1">
        <w:trPr>
          <w:trHeight w:val="485"/>
        </w:trPr>
        <w:tc>
          <w:tcPr>
            <w:tcW w:w="2133" w:type="dxa"/>
            <w:shd w:val="clear" w:color="auto" w:fill="auto"/>
            <w:vAlign w:val="center"/>
          </w:tcPr>
          <w:p w:rsidR="00355C02"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1 209 89 000</w:t>
            </w:r>
          </w:p>
        </w:tc>
        <w:tc>
          <w:tcPr>
            <w:tcW w:w="194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29 295,80</w:t>
            </w:r>
          </w:p>
        </w:tc>
        <w:tc>
          <w:tcPr>
            <w:tcW w:w="202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114 880,31</w:t>
            </w:r>
          </w:p>
        </w:tc>
        <w:tc>
          <w:tcPr>
            <w:tcW w:w="3685"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rPr>
              <w:t xml:space="preserve">в декабре 2025 года начислена претензия по возврату средств пенсионных накоплений прошлых лет </w:t>
            </w:r>
          </w:p>
        </w:tc>
      </w:tr>
    </w:tbl>
    <w:p w:rsidR="00355C02" w:rsidRDefault="00355C02" w:rsidP="00355C02">
      <w:pPr>
        <w:tabs>
          <w:tab w:val="num" w:pos="567"/>
        </w:tabs>
        <w:spacing w:before="0" w:line="360" w:lineRule="auto"/>
        <w:ind w:firstLine="567"/>
        <w:jc w:val="left"/>
        <w:outlineLvl w:val="2"/>
        <w:rPr>
          <w:rFonts w:ascii="Times New Roman" w:hAnsi="Times New Roman"/>
          <w:bCs/>
          <w:szCs w:val="26"/>
          <w:lang w:eastAsia="ru-RU"/>
        </w:rPr>
      </w:pPr>
    </w:p>
    <w:p w:rsidR="00355C02" w:rsidRPr="00FA5802" w:rsidRDefault="00355C02" w:rsidP="00355C02">
      <w:pPr>
        <w:tabs>
          <w:tab w:val="num" w:pos="567"/>
        </w:tabs>
        <w:spacing w:before="0" w:line="360" w:lineRule="auto"/>
        <w:ind w:firstLine="567"/>
        <w:jc w:val="left"/>
        <w:outlineLvl w:val="2"/>
        <w:rPr>
          <w:rFonts w:ascii="Times New Roman" w:hAnsi="Times New Roman"/>
          <w:bCs/>
          <w:szCs w:val="26"/>
          <w:lang w:eastAsia="ru-RU"/>
        </w:rPr>
      </w:pPr>
      <w:r>
        <w:rPr>
          <w:rFonts w:ascii="Times New Roman" w:hAnsi="Times New Roman"/>
          <w:bCs/>
          <w:szCs w:val="26"/>
          <w:lang w:eastAsia="ru-RU"/>
        </w:rPr>
        <w:t xml:space="preserve">4.4.2. </w:t>
      </w:r>
      <w:r w:rsidRPr="00FA5802">
        <w:rPr>
          <w:rFonts w:ascii="Times New Roman" w:hAnsi="Times New Roman"/>
          <w:bCs/>
          <w:szCs w:val="26"/>
          <w:lang w:eastAsia="ru-RU"/>
        </w:rPr>
        <w:t>Расчеты с дебиторами по расходам.</w:t>
      </w:r>
      <w:bookmarkEnd w:id="46"/>
      <w:r w:rsidRPr="00FA5802">
        <w:rPr>
          <w:rFonts w:ascii="Times New Roman" w:hAnsi="Times New Roman"/>
          <w:bCs/>
          <w:szCs w:val="26"/>
          <w:lang w:eastAsia="ru-RU"/>
        </w:rPr>
        <w:t xml:space="preserve"> </w:t>
      </w:r>
    </w:p>
    <w:p w:rsidR="00355C02" w:rsidRPr="00FA5802" w:rsidRDefault="00355C02" w:rsidP="00355C02">
      <w:pPr>
        <w:spacing w:before="0" w:line="360" w:lineRule="auto"/>
        <w:ind w:firstLine="567"/>
        <w:rPr>
          <w:rFonts w:ascii="Times New Roman" w:hAnsi="Times New Roman"/>
          <w:bCs/>
          <w:szCs w:val="26"/>
          <w:lang w:eastAsia="ru-RU"/>
        </w:rPr>
      </w:pPr>
      <w:r w:rsidRPr="00FA5802">
        <w:rPr>
          <w:rFonts w:ascii="Times New Roman" w:hAnsi="Times New Roman"/>
          <w:bCs/>
          <w:szCs w:val="26"/>
          <w:lang w:eastAsia="ru-RU"/>
        </w:rPr>
        <w:t>Дебиторская задолженность по расходам на 01.01.202</w:t>
      </w:r>
      <w:r>
        <w:rPr>
          <w:rFonts w:ascii="Times New Roman" w:hAnsi="Times New Roman"/>
          <w:bCs/>
          <w:szCs w:val="26"/>
          <w:lang w:eastAsia="ru-RU"/>
        </w:rPr>
        <w:t>6 г.</w:t>
      </w:r>
      <w:r w:rsidRPr="00FA5802">
        <w:rPr>
          <w:rFonts w:ascii="Times New Roman" w:hAnsi="Times New Roman"/>
          <w:bCs/>
          <w:szCs w:val="26"/>
          <w:lang w:eastAsia="ru-RU"/>
        </w:rPr>
        <w:t xml:space="preserve"> составила …</w:t>
      </w:r>
      <w:r>
        <w:rPr>
          <w:rFonts w:ascii="Times New Roman" w:hAnsi="Times New Roman"/>
          <w:bCs/>
          <w:szCs w:val="26"/>
          <w:lang w:eastAsia="ru-RU"/>
        </w:rPr>
        <w:t>…………</w:t>
      </w:r>
      <w:r w:rsidRPr="00FA5802">
        <w:rPr>
          <w:rFonts w:ascii="Times New Roman" w:hAnsi="Times New Roman"/>
          <w:bCs/>
          <w:szCs w:val="26"/>
          <w:lang w:eastAsia="ru-RU"/>
        </w:rPr>
        <w:t xml:space="preserve">…. </w:t>
      </w:r>
      <w:r>
        <w:rPr>
          <w:rFonts w:ascii="Times New Roman" w:hAnsi="Times New Roman"/>
          <w:bCs/>
          <w:szCs w:val="26"/>
          <w:lang w:eastAsia="ru-RU"/>
        </w:rPr>
        <w:t xml:space="preserve"> …………………………………………………………………………… 205 867 106,05 </w:t>
      </w:r>
      <w:r w:rsidRPr="00FA5802">
        <w:rPr>
          <w:rFonts w:ascii="Times New Roman" w:hAnsi="Times New Roman"/>
          <w:bCs/>
          <w:szCs w:val="26"/>
          <w:lang w:eastAsia="ru-RU"/>
        </w:rPr>
        <w:t>руб.</w:t>
      </w:r>
    </w:p>
    <w:p w:rsidR="00355C02" w:rsidRPr="00F8604E" w:rsidRDefault="00355C02" w:rsidP="00355C02">
      <w:pPr>
        <w:spacing w:before="0" w:line="360" w:lineRule="auto"/>
        <w:ind w:left="709" w:firstLine="709"/>
        <w:rPr>
          <w:rFonts w:ascii="Times New Roman" w:hAnsi="Times New Roman"/>
          <w:szCs w:val="26"/>
          <w:lang w:eastAsia="ru-RU"/>
        </w:rPr>
      </w:pPr>
      <w:r w:rsidRPr="00F8604E">
        <w:rPr>
          <w:rFonts w:ascii="Times New Roman" w:hAnsi="Times New Roman"/>
          <w:szCs w:val="26"/>
          <w:lang w:eastAsia="ru-RU"/>
        </w:rPr>
        <w:t>Анализ дебиторской задолженности по расходам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983"/>
        <w:gridCol w:w="1898"/>
        <w:gridCol w:w="3722"/>
      </w:tblGrid>
      <w:tr w:rsidR="00355C02" w:rsidRPr="00387EE0" w:rsidTr="006132D1">
        <w:trPr>
          <w:trHeight w:val="493"/>
        </w:trPr>
        <w:tc>
          <w:tcPr>
            <w:tcW w:w="2178" w:type="dxa"/>
            <w:vMerge w:val="restart"/>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Код счета бюджетного учета</w:t>
            </w:r>
          </w:p>
        </w:tc>
        <w:tc>
          <w:tcPr>
            <w:tcW w:w="3881" w:type="dxa"/>
            <w:gridSpan w:val="2"/>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Сумма дебиторской задолженности по расходам</w:t>
            </w:r>
          </w:p>
        </w:tc>
        <w:tc>
          <w:tcPr>
            <w:tcW w:w="3722" w:type="dxa"/>
            <w:vMerge w:val="restart"/>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Причины</w:t>
            </w:r>
          </w:p>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увеличения</w:t>
            </w:r>
            <w:proofErr w:type="gramStart"/>
            <w:r w:rsidRPr="00CA0E44">
              <w:rPr>
                <w:rFonts w:ascii="Times New Roman" w:hAnsi="Times New Roman"/>
                <w:sz w:val="22"/>
                <w:szCs w:val="22"/>
                <w:lang w:eastAsia="ru-RU"/>
              </w:rPr>
              <w:t xml:space="preserve"> (+)/</w:t>
            </w:r>
            <w:proofErr w:type="gramEnd"/>
          </w:p>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уменьшения</w:t>
            </w:r>
            <w:proofErr w:type="gramStart"/>
            <w:r w:rsidRPr="00CA0E44">
              <w:rPr>
                <w:rFonts w:ascii="Times New Roman" w:hAnsi="Times New Roman"/>
                <w:sz w:val="22"/>
                <w:szCs w:val="22"/>
                <w:lang w:eastAsia="ru-RU"/>
              </w:rPr>
              <w:t xml:space="preserve"> (-)</w:t>
            </w:r>
            <w:r>
              <w:rPr>
                <w:rFonts w:ascii="Times New Roman" w:hAnsi="Times New Roman"/>
                <w:sz w:val="22"/>
                <w:szCs w:val="22"/>
                <w:lang w:eastAsia="ru-RU"/>
              </w:rPr>
              <w:t xml:space="preserve"> </w:t>
            </w:r>
            <w:r w:rsidRPr="00D30FF1">
              <w:rPr>
                <w:rFonts w:ascii="Times New Roman" w:hAnsi="Times New Roman"/>
                <w:sz w:val="22"/>
                <w:szCs w:val="22"/>
                <w:lang w:eastAsia="ru-RU"/>
              </w:rPr>
              <w:t>(</w:t>
            </w:r>
            <w:proofErr w:type="gramEnd"/>
            <w:r w:rsidRPr="00D30FF1">
              <w:rPr>
                <w:rFonts w:ascii="Times New Roman" w:hAnsi="Times New Roman"/>
                <w:sz w:val="22"/>
                <w:szCs w:val="22"/>
                <w:lang w:eastAsia="ru-RU"/>
              </w:rPr>
              <w:t>если изменение составило более 10%).</w:t>
            </w:r>
          </w:p>
        </w:tc>
      </w:tr>
      <w:tr w:rsidR="00355C02" w:rsidRPr="00387EE0" w:rsidTr="006132D1">
        <w:trPr>
          <w:trHeight w:val="148"/>
        </w:trPr>
        <w:tc>
          <w:tcPr>
            <w:tcW w:w="2178" w:type="dxa"/>
            <w:vMerge/>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p>
        </w:tc>
        <w:tc>
          <w:tcPr>
            <w:tcW w:w="1983" w:type="dxa"/>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На 01.01.20</w:t>
            </w:r>
            <w:r>
              <w:rPr>
                <w:rFonts w:ascii="Times New Roman" w:hAnsi="Times New Roman"/>
                <w:sz w:val="22"/>
                <w:szCs w:val="22"/>
                <w:lang w:eastAsia="ru-RU"/>
              </w:rPr>
              <w:t>25</w:t>
            </w:r>
            <w:r w:rsidRPr="00CA0E44">
              <w:rPr>
                <w:rFonts w:ascii="Times New Roman" w:hAnsi="Times New Roman"/>
                <w:sz w:val="22"/>
                <w:szCs w:val="22"/>
                <w:lang w:eastAsia="ru-RU"/>
              </w:rPr>
              <w:t xml:space="preserve"> г.</w:t>
            </w:r>
          </w:p>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(руб.)</w:t>
            </w:r>
          </w:p>
        </w:tc>
        <w:tc>
          <w:tcPr>
            <w:tcW w:w="1898" w:type="dxa"/>
            <w:vAlign w:val="center"/>
          </w:tcPr>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На 01.01.20</w:t>
            </w:r>
            <w:r>
              <w:rPr>
                <w:rFonts w:ascii="Times New Roman" w:hAnsi="Times New Roman"/>
                <w:sz w:val="22"/>
                <w:szCs w:val="22"/>
                <w:lang w:eastAsia="ru-RU"/>
              </w:rPr>
              <w:t>26</w:t>
            </w:r>
            <w:r w:rsidRPr="00CA0E44">
              <w:rPr>
                <w:rFonts w:ascii="Times New Roman" w:hAnsi="Times New Roman"/>
                <w:sz w:val="22"/>
                <w:szCs w:val="22"/>
                <w:lang w:eastAsia="ru-RU"/>
              </w:rPr>
              <w:t xml:space="preserve"> г.</w:t>
            </w:r>
          </w:p>
          <w:p w:rsidR="00355C02" w:rsidRPr="00CA0E44" w:rsidRDefault="00355C02" w:rsidP="006132D1">
            <w:pPr>
              <w:spacing w:before="0"/>
              <w:ind w:firstLine="0"/>
              <w:jc w:val="center"/>
              <w:rPr>
                <w:rFonts w:ascii="Times New Roman" w:hAnsi="Times New Roman"/>
                <w:sz w:val="22"/>
                <w:szCs w:val="22"/>
                <w:lang w:eastAsia="ru-RU"/>
              </w:rPr>
            </w:pPr>
            <w:r w:rsidRPr="00CA0E44">
              <w:rPr>
                <w:rFonts w:ascii="Times New Roman" w:hAnsi="Times New Roman"/>
                <w:sz w:val="22"/>
                <w:szCs w:val="22"/>
                <w:lang w:eastAsia="ru-RU"/>
              </w:rPr>
              <w:t>(руб.)</w:t>
            </w:r>
          </w:p>
        </w:tc>
        <w:tc>
          <w:tcPr>
            <w:tcW w:w="3722" w:type="dxa"/>
            <w:vMerge/>
            <w:shd w:val="clear" w:color="auto" w:fill="auto"/>
            <w:vAlign w:val="center"/>
          </w:tcPr>
          <w:p w:rsidR="00355C02" w:rsidRPr="00CA0E44"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483"/>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sidRPr="00F8604E">
              <w:rPr>
                <w:rFonts w:ascii="Times New Roman" w:hAnsi="Times New Roman"/>
                <w:sz w:val="22"/>
                <w:szCs w:val="22"/>
                <w:lang w:eastAsia="ru-RU"/>
              </w:rPr>
              <w:t>1 206 21 000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1 148 407,06</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828 871,05</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уменьшение в бюджетном учете авансовых платежей по услугам связи</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1 206 23 000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1 609 040,63</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1 251 389,58</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уменьшение в бюджетном учете авансовых платежей по коммунальным услугам</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1 206 24 000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188 062,04</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0,00</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 xml:space="preserve">уменьшение </w:t>
            </w:r>
            <w:proofErr w:type="gramStart"/>
            <w:r w:rsidRPr="00BA2E5D">
              <w:rPr>
                <w:rFonts w:ascii="Times New Roman" w:hAnsi="Times New Roman"/>
                <w:sz w:val="18"/>
                <w:lang w:eastAsia="ru-RU"/>
              </w:rPr>
              <w:t>в бюджетном учете расчетов по авансам по арендной плате за пользование</w:t>
            </w:r>
            <w:proofErr w:type="gramEnd"/>
            <w:r w:rsidRPr="00BA2E5D">
              <w:rPr>
                <w:rFonts w:ascii="Times New Roman" w:hAnsi="Times New Roman"/>
                <w:sz w:val="18"/>
                <w:lang w:eastAsia="ru-RU"/>
              </w:rPr>
              <w:t xml:space="preserve"> имуществом</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1 206 26 000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0,00</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10 587,73</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увеличение в бюджетном учете расчетов по авансам по прочим услугам</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1 206 61 000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8 634 397,69</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13 168 095,58</w:t>
            </w:r>
          </w:p>
        </w:tc>
        <w:tc>
          <w:tcPr>
            <w:tcW w:w="3722" w:type="dxa"/>
            <w:shd w:val="clear" w:color="auto" w:fill="auto"/>
            <w:vAlign w:val="center"/>
          </w:tcPr>
          <w:p w:rsidR="00355C02" w:rsidRPr="00BA2E5D" w:rsidRDefault="00355C02" w:rsidP="006132D1">
            <w:pPr>
              <w:spacing w:before="0"/>
              <w:ind w:firstLine="0"/>
              <w:jc w:val="left"/>
              <w:rPr>
                <w:sz w:val="18"/>
              </w:rPr>
            </w:pPr>
            <w:r w:rsidRPr="00BA2E5D">
              <w:rPr>
                <w:rFonts w:ascii="Times New Roman" w:hAnsi="Times New Roman"/>
                <w:sz w:val="18"/>
              </w:rPr>
              <w:t>увеличение количества выданных и не использованных электронных сертификатов</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1 206 63 000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134 490 502,61</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190 603 257,41</w:t>
            </w:r>
          </w:p>
        </w:tc>
        <w:tc>
          <w:tcPr>
            <w:tcW w:w="3722" w:type="dxa"/>
            <w:shd w:val="clear" w:color="auto" w:fill="auto"/>
            <w:vAlign w:val="center"/>
          </w:tcPr>
          <w:p w:rsidR="00355C02" w:rsidRPr="00BA2E5D" w:rsidRDefault="00355C02" w:rsidP="006132D1">
            <w:pPr>
              <w:spacing w:before="0"/>
              <w:ind w:firstLine="0"/>
              <w:jc w:val="left"/>
              <w:rPr>
                <w:sz w:val="18"/>
              </w:rPr>
            </w:pPr>
            <w:r w:rsidRPr="00BA2E5D">
              <w:rPr>
                <w:rFonts w:ascii="Times New Roman" w:hAnsi="Times New Roman"/>
                <w:sz w:val="18"/>
              </w:rPr>
              <w:t>увеличение количества выданных и не использованных электронных сертификатов</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1 208 21 000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1 212 043,40</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4 420,40</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уменьшение в бюджетном учете выданных в подотчет почтовых марок</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1 303 05 000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4,08</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4,08</w:t>
            </w:r>
          </w:p>
        </w:tc>
        <w:tc>
          <w:tcPr>
            <w:tcW w:w="3722"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1 303 06 000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13,24</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0</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 xml:space="preserve">уменьшение </w:t>
            </w:r>
            <w:proofErr w:type="gramStart"/>
            <w:r w:rsidRPr="00BA2E5D">
              <w:rPr>
                <w:rFonts w:ascii="Times New Roman" w:hAnsi="Times New Roman"/>
                <w:sz w:val="18"/>
                <w:lang w:eastAsia="ru-RU"/>
              </w:rPr>
              <w:t>в бюджетном учете расчетов по страховым взносам на обязательное социальное страхование от несчастных случаев</w:t>
            </w:r>
            <w:proofErr w:type="gramEnd"/>
            <w:r w:rsidRPr="00BA2E5D">
              <w:rPr>
                <w:rFonts w:ascii="Times New Roman" w:hAnsi="Times New Roman"/>
                <w:sz w:val="18"/>
                <w:lang w:eastAsia="ru-RU"/>
              </w:rPr>
              <w:t xml:space="preserve"> на производстве и профессиональных заболеваний</w:t>
            </w:r>
          </w:p>
        </w:tc>
      </w:tr>
      <w:tr w:rsidR="00355C02" w:rsidRPr="00387EE0" w:rsidTr="006132D1">
        <w:trPr>
          <w:trHeight w:val="499"/>
        </w:trPr>
        <w:tc>
          <w:tcPr>
            <w:tcW w:w="2178"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1 303 14 000</w:t>
            </w:r>
          </w:p>
        </w:tc>
        <w:tc>
          <w:tcPr>
            <w:tcW w:w="1983"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1 677,22</w:t>
            </w:r>
          </w:p>
        </w:tc>
        <w:tc>
          <w:tcPr>
            <w:tcW w:w="1898" w:type="dxa"/>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480,22</w:t>
            </w:r>
          </w:p>
        </w:tc>
        <w:tc>
          <w:tcPr>
            <w:tcW w:w="3722" w:type="dxa"/>
            <w:shd w:val="clear" w:color="auto" w:fill="auto"/>
            <w:vAlign w:val="center"/>
          </w:tcPr>
          <w:p w:rsidR="00355C02" w:rsidRPr="00BA2E5D" w:rsidRDefault="00355C02" w:rsidP="006132D1">
            <w:pPr>
              <w:spacing w:before="0"/>
              <w:ind w:firstLine="0"/>
              <w:jc w:val="left"/>
              <w:rPr>
                <w:rFonts w:ascii="Times New Roman" w:hAnsi="Times New Roman"/>
                <w:sz w:val="18"/>
                <w:lang w:eastAsia="ru-RU"/>
              </w:rPr>
            </w:pPr>
            <w:r w:rsidRPr="00BA2E5D">
              <w:rPr>
                <w:rFonts w:ascii="Times New Roman" w:hAnsi="Times New Roman"/>
                <w:sz w:val="18"/>
                <w:lang w:eastAsia="ru-RU"/>
              </w:rPr>
              <w:t>уменьшение в бюджетном учете расчетов по единому налоговому платежу</w:t>
            </w:r>
          </w:p>
        </w:tc>
      </w:tr>
    </w:tbl>
    <w:p w:rsidR="00355C02" w:rsidRPr="000105F5" w:rsidRDefault="00355C02" w:rsidP="00355C02">
      <w:pPr>
        <w:spacing w:before="0" w:line="360" w:lineRule="auto"/>
        <w:ind w:firstLine="567"/>
        <w:rPr>
          <w:rFonts w:ascii="Times New Roman" w:hAnsi="Times New Roman"/>
          <w:b/>
          <w:sz w:val="16"/>
          <w:szCs w:val="16"/>
          <w:lang w:eastAsia="ru-RU"/>
        </w:rPr>
      </w:pPr>
    </w:p>
    <w:p w:rsidR="00355C02" w:rsidRDefault="00355C02" w:rsidP="00355C02">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по расчетам с подотчетными лицами (1 208 00 000):</w:t>
      </w:r>
    </w:p>
    <w:p w:rsidR="00355C02" w:rsidRDefault="00355C02" w:rsidP="00355C02">
      <w:pPr>
        <w:spacing w:before="0" w:line="360" w:lineRule="auto"/>
        <w:ind w:firstLine="567"/>
        <w:outlineLvl w:val="2"/>
        <w:rPr>
          <w:rFonts w:ascii="Times New Roman" w:hAnsi="Times New Roman"/>
          <w:b/>
          <w:szCs w:val="26"/>
          <w:lang w:eastAsia="ru-RU"/>
        </w:rPr>
      </w:pPr>
      <w:r>
        <w:rPr>
          <w:rFonts w:ascii="Times New Roman" w:hAnsi="Times New Roman"/>
          <w:szCs w:val="26"/>
          <w:lang w:eastAsia="ru-RU"/>
        </w:rPr>
        <w:t>1 208 21 000 – сумма остатка по расчетам с подотчетными лицами по оплате услуг связи (почтовые марки для отправки почтовой корреспонденции);</w:t>
      </w:r>
      <w:r>
        <w:rPr>
          <w:rFonts w:ascii="Times New Roman" w:hAnsi="Times New Roman"/>
          <w:b/>
          <w:szCs w:val="26"/>
          <w:lang w:eastAsia="ru-RU"/>
        </w:rPr>
        <w:t xml:space="preserve"> </w:t>
      </w:r>
    </w:p>
    <w:p w:rsidR="00355C02" w:rsidRDefault="00355C02" w:rsidP="00355C02">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по расчетам по платежам в бюджеты (1 303 00 000):</w:t>
      </w:r>
    </w:p>
    <w:p w:rsidR="00355C02" w:rsidRDefault="00355C02" w:rsidP="00355C02">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1 303 05 000 – плата</w:t>
      </w:r>
      <w:r>
        <w:t xml:space="preserve"> </w:t>
      </w:r>
      <w:r>
        <w:rPr>
          <w:rFonts w:ascii="Times New Roman" w:hAnsi="Times New Roman"/>
          <w:szCs w:val="26"/>
          <w:lang w:eastAsia="ru-RU"/>
        </w:rPr>
        <w:t>за негативное воздействие на окружающую среду;</w:t>
      </w:r>
    </w:p>
    <w:p w:rsidR="00355C02" w:rsidRDefault="00355C02" w:rsidP="00355C02">
      <w:pPr>
        <w:spacing w:before="0" w:line="360" w:lineRule="auto"/>
        <w:ind w:firstLine="567"/>
        <w:outlineLvl w:val="2"/>
        <w:rPr>
          <w:rFonts w:ascii="Times New Roman" w:hAnsi="Times New Roman"/>
          <w:szCs w:val="26"/>
          <w:lang w:eastAsia="ru-RU"/>
        </w:rPr>
      </w:pPr>
      <w:r>
        <w:rPr>
          <w:rFonts w:ascii="Times New Roman" w:hAnsi="Times New Roman"/>
          <w:szCs w:val="26"/>
          <w:lang w:eastAsia="ru-RU"/>
        </w:rPr>
        <w:t>1 303 06 000 – плата за расчеты по страховым взносам на обязательное социальное страхование от несчастных случаев на производстве и профессиональных заболеваний;</w:t>
      </w:r>
    </w:p>
    <w:p w:rsidR="00355C02" w:rsidRPr="00F8604E" w:rsidRDefault="00355C02" w:rsidP="00355C02">
      <w:pPr>
        <w:spacing w:before="0" w:line="360" w:lineRule="auto"/>
        <w:ind w:firstLine="567"/>
        <w:rPr>
          <w:rFonts w:ascii="Times New Roman" w:hAnsi="Times New Roman"/>
          <w:b/>
          <w:szCs w:val="26"/>
          <w:lang w:eastAsia="ru-RU"/>
        </w:rPr>
      </w:pPr>
      <w:r>
        <w:rPr>
          <w:rFonts w:ascii="Times New Roman" w:hAnsi="Times New Roman"/>
          <w:szCs w:val="26"/>
          <w:lang w:eastAsia="ru-RU"/>
        </w:rPr>
        <w:lastRenderedPageBreak/>
        <w:t>1 303 14 000 –</w:t>
      </w:r>
      <w:r>
        <w:t xml:space="preserve"> </w:t>
      </w:r>
      <w:r>
        <w:rPr>
          <w:rFonts w:ascii="Times New Roman" w:hAnsi="Times New Roman"/>
          <w:szCs w:val="26"/>
          <w:lang w:eastAsia="ru-RU"/>
        </w:rPr>
        <w:t>плата за расчеты по единому налоговому платежу (страховые взносы и НДФЛ).</w:t>
      </w:r>
    </w:p>
    <w:p w:rsidR="00355C02" w:rsidRPr="007320BF" w:rsidRDefault="00355C02" w:rsidP="00355C02">
      <w:pPr>
        <w:spacing w:before="0" w:line="360" w:lineRule="auto"/>
        <w:ind w:firstLine="567"/>
        <w:outlineLvl w:val="2"/>
        <w:rPr>
          <w:rFonts w:ascii="Times New Roman" w:hAnsi="Times New Roman"/>
          <w:bCs/>
          <w:szCs w:val="26"/>
          <w:lang w:eastAsia="ru-RU"/>
        </w:rPr>
      </w:pPr>
      <w:bookmarkStart w:id="47" w:name="_Toc57726927"/>
      <w:r w:rsidRPr="007320BF">
        <w:rPr>
          <w:rFonts w:ascii="Times New Roman" w:hAnsi="Times New Roman"/>
          <w:bCs/>
          <w:szCs w:val="26"/>
          <w:lang w:eastAsia="ru-RU"/>
        </w:rPr>
        <w:t>4.</w:t>
      </w:r>
      <w:r>
        <w:rPr>
          <w:rFonts w:ascii="Times New Roman" w:hAnsi="Times New Roman"/>
          <w:bCs/>
          <w:szCs w:val="26"/>
          <w:lang w:eastAsia="ru-RU"/>
        </w:rPr>
        <w:t>4</w:t>
      </w:r>
      <w:r w:rsidRPr="007320BF">
        <w:rPr>
          <w:rFonts w:ascii="Times New Roman" w:hAnsi="Times New Roman"/>
          <w:bCs/>
          <w:szCs w:val="26"/>
          <w:lang w:eastAsia="ru-RU"/>
        </w:rPr>
        <w:t>.3. Расчеты с кредиторами по доходам.</w:t>
      </w:r>
      <w:bookmarkEnd w:id="47"/>
    </w:p>
    <w:p w:rsidR="00355C02" w:rsidRPr="00C26037" w:rsidRDefault="00355C02" w:rsidP="00355C02">
      <w:pPr>
        <w:spacing w:before="0" w:line="360" w:lineRule="auto"/>
        <w:ind w:firstLine="567"/>
        <w:jc w:val="left"/>
        <w:rPr>
          <w:rFonts w:ascii="Times New Roman" w:hAnsi="Times New Roman"/>
          <w:strike/>
          <w:szCs w:val="26"/>
          <w:lang w:eastAsia="ru-RU"/>
        </w:rPr>
      </w:pPr>
      <w:r w:rsidRPr="007320BF">
        <w:rPr>
          <w:rFonts w:ascii="Times New Roman" w:hAnsi="Times New Roman"/>
          <w:bCs/>
          <w:szCs w:val="26"/>
          <w:lang w:eastAsia="ru-RU"/>
        </w:rPr>
        <w:t>Кредиторская  задолженность по доходам  на 01.01.202</w:t>
      </w:r>
      <w:r>
        <w:rPr>
          <w:rFonts w:ascii="Times New Roman" w:hAnsi="Times New Roman"/>
          <w:bCs/>
          <w:szCs w:val="26"/>
          <w:lang w:eastAsia="ru-RU"/>
        </w:rPr>
        <w:t>6 г.</w:t>
      </w:r>
      <w:r w:rsidRPr="007320BF">
        <w:rPr>
          <w:rFonts w:ascii="Times New Roman" w:hAnsi="Times New Roman"/>
          <w:bCs/>
          <w:szCs w:val="26"/>
          <w:lang w:eastAsia="ru-RU"/>
        </w:rPr>
        <w:t xml:space="preserve"> </w:t>
      </w:r>
      <w:r>
        <w:rPr>
          <w:rFonts w:ascii="Times New Roman" w:hAnsi="Times New Roman"/>
          <w:bCs/>
          <w:szCs w:val="26"/>
          <w:lang w:eastAsia="ru-RU"/>
        </w:rPr>
        <w:t>составила …………..…  …………………………………..………………………………………. 337 328 654,26</w:t>
      </w:r>
      <w:r w:rsidRPr="007320BF">
        <w:rPr>
          <w:rFonts w:ascii="Times New Roman" w:hAnsi="Times New Roman"/>
          <w:bCs/>
          <w:szCs w:val="26"/>
          <w:lang w:eastAsia="ru-RU"/>
        </w:rPr>
        <w:t xml:space="preserve"> руб.;</w:t>
      </w:r>
    </w:p>
    <w:p w:rsidR="00355C02" w:rsidRPr="00F8604E" w:rsidRDefault="00355C02" w:rsidP="00355C02">
      <w:pPr>
        <w:spacing w:before="0" w:line="360" w:lineRule="auto"/>
        <w:ind w:left="708" w:firstLine="708"/>
        <w:rPr>
          <w:rFonts w:ascii="Times New Roman" w:hAnsi="Times New Roman"/>
          <w:szCs w:val="26"/>
          <w:lang w:eastAsia="ru-RU"/>
        </w:rPr>
      </w:pPr>
      <w:bookmarkStart w:id="48" w:name="_Toc57726928"/>
      <w:r w:rsidRPr="00F8604E">
        <w:rPr>
          <w:rFonts w:ascii="Times New Roman" w:hAnsi="Times New Roman"/>
          <w:szCs w:val="26"/>
          <w:lang w:eastAsia="ru-RU"/>
        </w:rPr>
        <w:t>Анализ кредиторской  задолженности по доходам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62"/>
        <w:gridCol w:w="2041"/>
        <w:gridCol w:w="3623"/>
      </w:tblGrid>
      <w:tr w:rsidR="00355C02" w:rsidRPr="00387EE0" w:rsidTr="006132D1">
        <w:trPr>
          <w:trHeight w:val="616"/>
        </w:trPr>
        <w:tc>
          <w:tcPr>
            <w:tcW w:w="2155" w:type="dxa"/>
            <w:vMerge w:val="restart"/>
            <w:shd w:val="clear" w:color="auto" w:fill="auto"/>
            <w:vAlign w:val="center"/>
          </w:tcPr>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Код  счета бюджетного учета</w:t>
            </w:r>
          </w:p>
        </w:tc>
        <w:tc>
          <w:tcPr>
            <w:tcW w:w="4003" w:type="dxa"/>
            <w:gridSpan w:val="2"/>
            <w:shd w:val="clear" w:color="auto" w:fill="auto"/>
            <w:vAlign w:val="center"/>
          </w:tcPr>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Сумма кредиторской задолженности по доходам</w:t>
            </w:r>
          </w:p>
        </w:tc>
        <w:tc>
          <w:tcPr>
            <w:tcW w:w="3623" w:type="dxa"/>
            <w:vMerge w:val="restart"/>
            <w:shd w:val="clear" w:color="auto" w:fill="auto"/>
            <w:vAlign w:val="center"/>
          </w:tcPr>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Причины</w:t>
            </w:r>
          </w:p>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увеличения</w:t>
            </w:r>
            <w:proofErr w:type="gramStart"/>
            <w:r w:rsidRPr="00387EE0">
              <w:rPr>
                <w:rFonts w:ascii="Times New Roman" w:hAnsi="Times New Roman"/>
                <w:sz w:val="20"/>
                <w:szCs w:val="20"/>
                <w:lang w:eastAsia="ru-RU"/>
              </w:rPr>
              <w:t xml:space="preserve"> (+)/</w:t>
            </w:r>
            <w:proofErr w:type="gramEnd"/>
          </w:p>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уменьшения</w:t>
            </w:r>
            <w:proofErr w:type="gramStart"/>
            <w:r w:rsidRPr="00387EE0">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D30FF1">
              <w:rPr>
                <w:rFonts w:ascii="Times New Roman" w:hAnsi="Times New Roman"/>
                <w:sz w:val="20"/>
                <w:szCs w:val="20"/>
                <w:lang w:eastAsia="ru-RU"/>
              </w:rPr>
              <w:t>(</w:t>
            </w:r>
            <w:proofErr w:type="gramEnd"/>
            <w:r w:rsidRPr="00D30FF1">
              <w:rPr>
                <w:rFonts w:ascii="Times New Roman" w:hAnsi="Times New Roman"/>
                <w:sz w:val="20"/>
                <w:szCs w:val="20"/>
                <w:lang w:eastAsia="ru-RU"/>
              </w:rPr>
              <w:t>если изменение составило более 10%).</w:t>
            </w:r>
          </w:p>
        </w:tc>
      </w:tr>
      <w:tr w:rsidR="00355C02" w:rsidRPr="00387EE0" w:rsidTr="006132D1">
        <w:trPr>
          <w:trHeight w:val="234"/>
        </w:trPr>
        <w:tc>
          <w:tcPr>
            <w:tcW w:w="2155" w:type="dxa"/>
            <w:vMerge/>
            <w:shd w:val="clear" w:color="auto" w:fill="auto"/>
            <w:vAlign w:val="center"/>
          </w:tcPr>
          <w:p w:rsidR="00355C02" w:rsidRPr="00387EE0" w:rsidRDefault="00355C02" w:rsidP="006132D1">
            <w:pPr>
              <w:spacing w:before="0"/>
              <w:ind w:firstLine="0"/>
              <w:jc w:val="center"/>
              <w:rPr>
                <w:rFonts w:ascii="Times New Roman" w:hAnsi="Times New Roman"/>
                <w:sz w:val="20"/>
                <w:szCs w:val="20"/>
                <w:lang w:eastAsia="ru-RU"/>
              </w:rPr>
            </w:pPr>
          </w:p>
        </w:tc>
        <w:tc>
          <w:tcPr>
            <w:tcW w:w="1962" w:type="dxa"/>
            <w:shd w:val="clear" w:color="auto" w:fill="auto"/>
            <w:vAlign w:val="center"/>
          </w:tcPr>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На 01.01.20</w:t>
            </w:r>
            <w:r>
              <w:rPr>
                <w:rFonts w:ascii="Times New Roman" w:hAnsi="Times New Roman"/>
                <w:sz w:val="20"/>
                <w:szCs w:val="20"/>
                <w:lang w:eastAsia="ru-RU"/>
              </w:rPr>
              <w:t>25</w:t>
            </w:r>
            <w:r w:rsidRPr="00387EE0">
              <w:rPr>
                <w:rFonts w:ascii="Times New Roman" w:hAnsi="Times New Roman"/>
                <w:sz w:val="20"/>
                <w:szCs w:val="20"/>
                <w:lang w:eastAsia="ru-RU"/>
              </w:rPr>
              <w:t xml:space="preserve"> г.</w:t>
            </w:r>
          </w:p>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(руб.)</w:t>
            </w:r>
          </w:p>
        </w:tc>
        <w:tc>
          <w:tcPr>
            <w:tcW w:w="2041" w:type="dxa"/>
            <w:vAlign w:val="center"/>
          </w:tcPr>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На 01.01.20</w:t>
            </w:r>
            <w:r>
              <w:rPr>
                <w:rFonts w:ascii="Times New Roman" w:hAnsi="Times New Roman"/>
                <w:sz w:val="20"/>
                <w:szCs w:val="20"/>
                <w:lang w:eastAsia="ru-RU"/>
              </w:rPr>
              <w:t>26</w:t>
            </w:r>
            <w:r w:rsidRPr="00387EE0">
              <w:rPr>
                <w:rFonts w:ascii="Times New Roman" w:hAnsi="Times New Roman"/>
                <w:sz w:val="20"/>
                <w:szCs w:val="20"/>
                <w:lang w:eastAsia="ru-RU"/>
              </w:rPr>
              <w:t xml:space="preserve"> г.</w:t>
            </w:r>
          </w:p>
          <w:p w:rsidR="00355C02" w:rsidRPr="00387EE0" w:rsidRDefault="00355C02" w:rsidP="006132D1">
            <w:pPr>
              <w:spacing w:before="0"/>
              <w:ind w:firstLine="0"/>
              <w:jc w:val="center"/>
              <w:rPr>
                <w:rFonts w:ascii="Times New Roman" w:hAnsi="Times New Roman"/>
                <w:sz w:val="20"/>
                <w:szCs w:val="20"/>
                <w:lang w:eastAsia="ru-RU"/>
              </w:rPr>
            </w:pPr>
            <w:r w:rsidRPr="00387EE0">
              <w:rPr>
                <w:rFonts w:ascii="Times New Roman" w:hAnsi="Times New Roman"/>
                <w:sz w:val="20"/>
                <w:szCs w:val="20"/>
                <w:lang w:eastAsia="ru-RU"/>
              </w:rPr>
              <w:t>(руб.)</w:t>
            </w:r>
          </w:p>
        </w:tc>
        <w:tc>
          <w:tcPr>
            <w:tcW w:w="3623" w:type="dxa"/>
            <w:vMerge/>
            <w:shd w:val="clear" w:color="auto" w:fill="auto"/>
            <w:vAlign w:val="center"/>
          </w:tcPr>
          <w:p w:rsidR="00355C02" w:rsidRPr="00387EE0" w:rsidRDefault="00355C02" w:rsidP="006132D1">
            <w:pPr>
              <w:spacing w:before="0"/>
              <w:ind w:firstLine="0"/>
              <w:jc w:val="center"/>
              <w:rPr>
                <w:rFonts w:ascii="Times New Roman" w:hAnsi="Times New Roman"/>
                <w:sz w:val="28"/>
                <w:szCs w:val="28"/>
                <w:lang w:eastAsia="ru-RU"/>
              </w:rPr>
            </w:pPr>
          </w:p>
        </w:tc>
      </w:tr>
      <w:tr w:rsidR="00355C02" w:rsidRPr="00387EE0" w:rsidTr="006132D1">
        <w:trPr>
          <w:trHeight w:val="475"/>
        </w:trPr>
        <w:tc>
          <w:tcPr>
            <w:tcW w:w="2155"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sidRPr="00F8604E">
              <w:rPr>
                <w:rFonts w:ascii="Times New Roman" w:hAnsi="Times New Roman"/>
                <w:sz w:val="22"/>
                <w:szCs w:val="22"/>
                <w:lang w:eastAsia="ru-RU"/>
              </w:rPr>
              <w:t>1 205 14 000</w:t>
            </w:r>
          </w:p>
        </w:tc>
        <w:tc>
          <w:tcPr>
            <w:tcW w:w="1962"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299 464 036,68</w:t>
            </w:r>
          </w:p>
        </w:tc>
        <w:tc>
          <w:tcPr>
            <w:tcW w:w="2041"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333 985 901,33</w:t>
            </w:r>
          </w:p>
        </w:tc>
        <w:tc>
          <w:tcPr>
            <w:tcW w:w="3623"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rPr>
              <w:t>увеличение по причине поступления добровольно внесенных сумм страховых взносов, поступления платежей по не вступившим в силу решениям</w:t>
            </w:r>
          </w:p>
        </w:tc>
      </w:tr>
      <w:tr w:rsidR="00355C02" w:rsidRPr="00387EE0" w:rsidTr="006132D1">
        <w:trPr>
          <w:trHeight w:val="490"/>
        </w:trPr>
        <w:tc>
          <w:tcPr>
            <w:tcW w:w="2155"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1 205 45 000</w:t>
            </w:r>
          </w:p>
        </w:tc>
        <w:tc>
          <w:tcPr>
            <w:tcW w:w="1962"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1 069 807,90</w:t>
            </w:r>
          </w:p>
        </w:tc>
        <w:tc>
          <w:tcPr>
            <w:tcW w:w="2041"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1 189 770,38</w:t>
            </w:r>
          </w:p>
        </w:tc>
        <w:tc>
          <w:tcPr>
            <w:tcW w:w="3623"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rPr>
              <w:t>поступление добровольно внесенных сумм штрафных санкций</w:t>
            </w:r>
          </w:p>
        </w:tc>
      </w:tr>
      <w:tr w:rsidR="00355C02" w:rsidRPr="00387EE0" w:rsidTr="006132D1">
        <w:trPr>
          <w:trHeight w:val="490"/>
        </w:trPr>
        <w:tc>
          <w:tcPr>
            <w:tcW w:w="2155"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1 205 81 000</w:t>
            </w:r>
          </w:p>
        </w:tc>
        <w:tc>
          <w:tcPr>
            <w:tcW w:w="1962"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363 801,07</w:t>
            </w:r>
          </w:p>
        </w:tc>
        <w:tc>
          <w:tcPr>
            <w:tcW w:w="2041"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1 108 158,69</w:t>
            </w:r>
          </w:p>
        </w:tc>
        <w:tc>
          <w:tcPr>
            <w:tcW w:w="3623"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rPr>
              <w:t>поступление невыясненных платежей в последние дни года</w:t>
            </w:r>
          </w:p>
        </w:tc>
      </w:tr>
      <w:tr w:rsidR="00355C02" w:rsidRPr="00387EE0" w:rsidTr="006132D1">
        <w:trPr>
          <w:trHeight w:val="490"/>
        </w:trPr>
        <w:tc>
          <w:tcPr>
            <w:tcW w:w="2155"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1 209 34 000</w:t>
            </w:r>
          </w:p>
        </w:tc>
        <w:tc>
          <w:tcPr>
            <w:tcW w:w="1962"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1 457 064,14</w:t>
            </w:r>
          </w:p>
        </w:tc>
        <w:tc>
          <w:tcPr>
            <w:tcW w:w="2041"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1 042 151,08</w:t>
            </w:r>
          </w:p>
        </w:tc>
        <w:tc>
          <w:tcPr>
            <w:tcW w:w="3623"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уточнение невыясненных поступлений, возврат излишне внесенных платежей</w:t>
            </w:r>
          </w:p>
        </w:tc>
      </w:tr>
      <w:tr w:rsidR="00355C02" w:rsidRPr="00387EE0" w:rsidTr="006132D1">
        <w:trPr>
          <w:trHeight w:val="490"/>
        </w:trPr>
        <w:tc>
          <w:tcPr>
            <w:tcW w:w="2155"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1 209 45 000</w:t>
            </w:r>
          </w:p>
        </w:tc>
        <w:tc>
          <w:tcPr>
            <w:tcW w:w="1962"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127 379,02</w:t>
            </w:r>
          </w:p>
        </w:tc>
        <w:tc>
          <w:tcPr>
            <w:tcW w:w="2041"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2 672,88</w:t>
            </w:r>
          </w:p>
        </w:tc>
        <w:tc>
          <w:tcPr>
            <w:tcW w:w="3623"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уточнение невыясненных поступлений, возврат излишне внесенных платежей</w:t>
            </w:r>
          </w:p>
        </w:tc>
      </w:tr>
    </w:tbl>
    <w:p w:rsidR="00355C02" w:rsidRPr="0031541F" w:rsidRDefault="00355C02" w:rsidP="00355C02">
      <w:pPr>
        <w:spacing w:before="0" w:line="360" w:lineRule="auto"/>
        <w:ind w:firstLine="567"/>
        <w:outlineLvl w:val="2"/>
        <w:rPr>
          <w:rFonts w:ascii="Times New Roman" w:hAnsi="Times New Roman"/>
          <w:bCs/>
          <w:szCs w:val="26"/>
          <w:lang w:eastAsia="ru-RU"/>
        </w:rPr>
      </w:pPr>
      <w:r w:rsidRPr="0031541F">
        <w:rPr>
          <w:rFonts w:ascii="Times New Roman" w:hAnsi="Times New Roman"/>
          <w:bCs/>
          <w:szCs w:val="26"/>
          <w:lang w:eastAsia="ru-RU"/>
        </w:rPr>
        <w:t>4.</w:t>
      </w:r>
      <w:r>
        <w:rPr>
          <w:rFonts w:ascii="Times New Roman" w:hAnsi="Times New Roman"/>
          <w:bCs/>
          <w:szCs w:val="26"/>
          <w:lang w:eastAsia="ru-RU"/>
        </w:rPr>
        <w:t>4</w:t>
      </w:r>
      <w:r w:rsidRPr="0031541F">
        <w:rPr>
          <w:rFonts w:ascii="Times New Roman" w:hAnsi="Times New Roman"/>
          <w:bCs/>
          <w:szCs w:val="26"/>
          <w:lang w:eastAsia="ru-RU"/>
        </w:rPr>
        <w:t>.4.  Расчеты с кредиторами по расходам.</w:t>
      </w:r>
      <w:bookmarkEnd w:id="48"/>
      <w:r w:rsidRPr="0031541F">
        <w:rPr>
          <w:rFonts w:ascii="Times New Roman" w:hAnsi="Times New Roman"/>
          <w:bCs/>
          <w:szCs w:val="26"/>
          <w:lang w:eastAsia="ru-RU"/>
        </w:rPr>
        <w:t xml:space="preserve"> </w:t>
      </w:r>
    </w:p>
    <w:p w:rsidR="00355C02" w:rsidRPr="00C26037" w:rsidRDefault="00355C02" w:rsidP="00355C02">
      <w:pPr>
        <w:spacing w:before="0" w:line="360" w:lineRule="auto"/>
        <w:ind w:firstLine="567"/>
        <w:rPr>
          <w:rFonts w:ascii="Times New Roman" w:hAnsi="Times New Roman"/>
          <w:strike/>
          <w:szCs w:val="26"/>
          <w:lang w:eastAsia="ru-RU"/>
        </w:rPr>
      </w:pPr>
      <w:r w:rsidRPr="0031541F">
        <w:rPr>
          <w:rFonts w:ascii="Times New Roman" w:hAnsi="Times New Roman"/>
          <w:bCs/>
          <w:szCs w:val="26"/>
          <w:lang w:eastAsia="ru-RU"/>
        </w:rPr>
        <w:t>Кредиторская задолженность по расходам в общей сумме составила ……</w:t>
      </w:r>
      <w:r>
        <w:rPr>
          <w:rFonts w:ascii="Times New Roman" w:hAnsi="Times New Roman"/>
          <w:bCs/>
          <w:szCs w:val="26"/>
          <w:lang w:eastAsia="ru-RU"/>
        </w:rPr>
        <w:t>…………</w:t>
      </w:r>
      <w:r w:rsidRPr="0031541F">
        <w:rPr>
          <w:rFonts w:ascii="Times New Roman" w:hAnsi="Times New Roman"/>
          <w:bCs/>
          <w:szCs w:val="26"/>
          <w:lang w:eastAsia="ru-RU"/>
        </w:rPr>
        <w:t xml:space="preserve"> </w:t>
      </w:r>
      <w:r>
        <w:rPr>
          <w:rFonts w:ascii="Times New Roman" w:hAnsi="Times New Roman"/>
          <w:bCs/>
          <w:szCs w:val="26"/>
          <w:lang w:eastAsia="ru-RU"/>
        </w:rPr>
        <w:t>…………………………………………………………………………… 512 854 278,73 р</w:t>
      </w:r>
      <w:r w:rsidRPr="0031541F">
        <w:rPr>
          <w:rFonts w:ascii="Times New Roman" w:hAnsi="Times New Roman"/>
          <w:bCs/>
          <w:szCs w:val="26"/>
          <w:lang w:eastAsia="ru-RU"/>
        </w:rPr>
        <w:t>уб</w:t>
      </w:r>
      <w:r>
        <w:rPr>
          <w:rFonts w:ascii="Times New Roman" w:hAnsi="Times New Roman"/>
          <w:bCs/>
          <w:szCs w:val="26"/>
          <w:lang w:eastAsia="ru-RU"/>
        </w:rPr>
        <w:t>.</w:t>
      </w:r>
    </w:p>
    <w:p w:rsidR="00355C02" w:rsidRPr="00F8604E" w:rsidRDefault="00355C02" w:rsidP="00355C02">
      <w:pPr>
        <w:spacing w:before="0" w:line="360" w:lineRule="auto"/>
        <w:ind w:left="709" w:firstLine="709"/>
        <w:rPr>
          <w:rFonts w:ascii="Times New Roman" w:hAnsi="Times New Roman"/>
          <w:szCs w:val="26"/>
          <w:lang w:eastAsia="ru-RU"/>
        </w:rPr>
      </w:pPr>
      <w:r w:rsidRPr="00F8604E">
        <w:rPr>
          <w:rFonts w:ascii="Times New Roman" w:hAnsi="Times New Roman"/>
          <w:szCs w:val="26"/>
          <w:lang w:eastAsia="ru-RU"/>
        </w:rPr>
        <w:t>Анализ кредиторской задолженности по расходам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893"/>
        <w:gridCol w:w="1970"/>
        <w:gridCol w:w="3842"/>
      </w:tblGrid>
      <w:tr w:rsidR="00355C02" w:rsidRPr="00387EE0" w:rsidTr="006132D1">
        <w:trPr>
          <w:trHeight w:val="689"/>
        </w:trPr>
        <w:tc>
          <w:tcPr>
            <w:tcW w:w="2076" w:type="dxa"/>
            <w:vMerge w:val="restart"/>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Код счета бюджетного учета</w:t>
            </w:r>
          </w:p>
        </w:tc>
        <w:tc>
          <w:tcPr>
            <w:tcW w:w="3863" w:type="dxa"/>
            <w:gridSpan w:val="2"/>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Сумма кредиторской задолженности по расходам</w:t>
            </w:r>
          </w:p>
        </w:tc>
        <w:tc>
          <w:tcPr>
            <w:tcW w:w="3842" w:type="dxa"/>
            <w:vMerge w:val="restart"/>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Причины</w:t>
            </w:r>
          </w:p>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увеличения</w:t>
            </w:r>
            <w:proofErr w:type="gramStart"/>
            <w:r w:rsidRPr="002E42A8">
              <w:rPr>
                <w:rFonts w:ascii="Times New Roman" w:hAnsi="Times New Roman"/>
                <w:sz w:val="22"/>
                <w:szCs w:val="22"/>
                <w:lang w:eastAsia="ru-RU"/>
              </w:rPr>
              <w:t xml:space="preserve"> (+)/</w:t>
            </w:r>
            <w:proofErr w:type="gramEnd"/>
          </w:p>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уменьшения</w:t>
            </w:r>
            <w:proofErr w:type="gramStart"/>
            <w:r w:rsidRPr="002E42A8">
              <w:rPr>
                <w:rFonts w:ascii="Times New Roman" w:hAnsi="Times New Roman"/>
                <w:sz w:val="22"/>
                <w:szCs w:val="22"/>
                <w:lang w:eastAsia="ru-RU"/>
              </w:rPr>
              <w:t xml:space="preserve"> (-)</w:t>
            </w:r>
            <w:r>
              <w:rPr>
                <w:rFonts w:ascii="Times New Roman" w:hAnsi="Times New Roman"/>
                <w:sz w:val="22"/>
                <w:szCs w:val="22"/>
                <w:lang w:eastAsia="ru-RU"/>
              </w:rPr>
              <w:t xml:space="preserve"> </w:t>
            </w:r>
            <w:r w:rsidRPr="00D30FF1">
              <w:rPr>
                <w:rFonts w:ascii="Times New Roman" w:hAnsi="Times New Roman"/>
                <w:sz w:val="22"/>
                <w:szCs w:val="22"/>
                <w:lang w:eastAsia="ru-RU"/>
              </w:rPr>
              <w:t>(</w:t>
            </w:r>
            <w:proofErr w:type="gramEnd"/>
            <w:r w:rsidRPr="00D30FF1">
              <w:rPr>
                <w:rFonts w:ascii="Times New Roman" w:hAnsi="Times New Roman"/>
                <w:sz w:val="22"/>
                <w:szCs w:val="22"/>
                <w:lang w:eastAsia="ru-RU"/>
              </w:rPr>
              <w:t>если изменение составило более 10%).</w:t>
            </w:r>
          </w:p>
        </w:tc>
      </w:tr>
      <w:tr w:rsidR="00355C02" w:rsidRPr="00387EE0" w:rsidTr="006132D1">
        <w:trPr>
          <w:trHeight w:val="144"/>
        </w:trPr>
        <w:tc>
          <w:tcPr>
            <w:tcW w:w="2076" w:type="dxa"/>
            <w:vMerge/>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p>
        </w:tc>
        <w:tc>
          <w:tcPr>
            <w:tcW w:w="1893" w:type="dxa"/>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На 01.01.20</w:t>
            </w:r>
            <w:r>
              <w:rPr>
                <w:rFonts w:ascii="Times New Roman" w:hAnsi="Times New Roman"/>
                <w:sz w:val="22"/>
                <w:szCs w:val="22"/>
                <w:lang w:eastAsia="ru-RU"/>
              </w:rPr>
              <w:t>25</w:t>
            </w:r>
            <w:r w:rsidRPr="002E42A8">
              <w:rPr>
                <w:rFonts w:ascii="Times New Roman" w:hAnsi="Times New Roman"/>
                <w:sz w:val="22"/>
                <w:szCs w:val="22"/>
                <w:lang w:eastAsia="ru-RU"/>
              </w:rPr>
              <w:t xml:space="preserve"> г.</w:t>
            </w:r>
          </w:p>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(руб.)</w:t>
            </w:r>
          </w:p>
        </w:tc>
        <w:tc>
          <w:tcPr>
            <w:tcW w:w="1970" w:type="dxa"/>
            <w:vAlign w:val="center"/>
          </w:tcPr>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На 01.01.20</w:t>
            </w:r>
            <w:r>
              <w:rPr>
                <w:rFonts w:ascii="Times New Roman" w:hAnsi="Times New Roman"/>
                <w:sz w:val="22"/>
                <w:szCs w:val="22"/>
                <w:lang w:eastAsia="ru-RU"/>
              </w:rPr>
              <w:t>26</w:t>
            </w:r>
            <w:r w:rsidRPr="002E42A8">
              <w:rPr>
                <w:rFonts w:ascii="Times New Roman" w:hAnsi="Times New Roman"/>
                <w:sz w:val="22"/>
                <w:szCs w:val="22"/>
                <w:lang w:eastAsia="ru-RU"/>
              </w:rPr>
              <w:t xml:space="preserve"> г.</w:t>
            </w:r>
          </w:p>
          <w:p w:rsidR="00355C02" w:rsidRPr="002E42A8" w:rsidRDefault="00355C02" w:rsidP="006132D1">
            <w:pPr>
              <w:spacing w:before="0"/>
              <w:ind w:firstLine="0"/>
              <w:jc w:val="center"/>
              <w:rPr>
                <w:rFonts w:ascii="Times New Roman" w:hAnsi="Times New Roman"/>
                <w:sz w:val="22"/>
                <w:szCs w:val="22"/>
                <w:lang w:eastAsia="ru-RU"/>
              </w:rPr>
            </w:pPr>
            <w:r w:rsidRPr="002E42A8">
              <w:rPr>
                <w:rFonts w:ascii="Times New Roman" w:hAnsi="Times New Roman"/>
                <w:sz w:val="22"/>
                <w:szCs w:val="22"/>
                <w:lang w:eastAsia="ru-RU"/>
              </w:rPr>
              <w:t>(руб.)</w:t>
            </w:r>
          </w:p>
        </w:tc>
        <w:tc>
          <w:tcPr>
            <w:tcW w:w="3842" w:type="dxa"/>
            <w:vMerge/>
            <w:shd w:val="clear" w:color="auto" w:fill="auto"/>
            <w:vAlign w:val="center"/>
          </w:tcPr>
          <w:p w:rsidR="00355C02" w:rsidRPr="002E42A8"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470"/>
        </w:trPr>
        <w:tc>
          <w:tcPr>
            <w:tcW w:w="2076"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sidRPr="00F8604E">
              <w:rPr>
                <w:rFonts w:ascii="Times New Roman" w:hAnsi="Times New Roman"/>
                <w:sz w:val="22"/>
                <w:szCs w:val="22"/>
                <w:lang w:eastAsia="ru-RU"/>
              </w:rPr>
              <w:t xml:space="preserve">1 302 </w:t>
            </w:r>
            <w:r>
              <w:rPr>
                <w:rFonts w:ascii="Times New Roman" w:hAnsi="Times New Roman"/>
                <w:sz w:val="22"/>
                <w:szCs w:val="22"/>
                <w:lang w:eastAsia="ru-RU"/>
              </w:rPr>
              <w:t>2</w:t>
            </w:r>
            <w:r w:rsidRPr="00F8604E">
              <w:rPr>
                <w:rFonts w:ascii="Times New Roman" w:hAnsi="Times New Roman"/>
                <w:sz w:val="22"/>
                <w:szCs w:val="22"/>
                <w:lang w:eastAsia="ru-RU"/>
              </w:rPr>
              <w:t>1 000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14 774 018,85</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15 028 681,51</w:t>
            </w:r>
          </w:p>
        </w:tc>
        <w:tc>
          <w:tcPr>
            <w:tcW w:w="3842"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485"/>
        </w:trPr>
        <w:tc>
          <w:tcPr>
            <w:tcW w:w="2076"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1 302 61 000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460 579 683,51</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443 359 279,55</w:t>
            </w:r>
          </w:p>
        </w:tc>
        <w:tc>
          <w:tcPr>
            <w:tcW w:w="3842"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p>
        </w:tc>
      </w:tr>
      <w:tr w:rsidR="00355C02" w:rsidRPr="00387EE0" w:rsidTr="006132D1">
        <w:trPr>
          <w:trHeight w:val="485"/>
        </w:trPr>
        <w:tc>
          <w:tcPr>
            <w:tcW w:w="2076"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1 302 62 000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20 373 071,98</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23 431 875,24</w:t>
            </w:r>
          </w:p>
        </w:tc>
        <w:tc>
          <w:tcPr>
            <w:tcW w:w="3842"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увеличение задолженности за счет ежегодной индексации размеров пособий</w:t>
            </w:r>
          </w:p>
        </w:tc>
      </w:tr>
      <w:tr w:rsidR="00355C02" w:rsidRPr="00387EE0" w:rsidTr="006132D1">
        <w:trPr>
          <w:trHeight w:val="485"/>
        </w:trPr>
        <w:tc>
          <w:tcPr>
            <w:tcW w:w="2076"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1 302 63 000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3 429 302,25</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0,00</w:t>
            </w:r>
          </w:p>
        </w:tc>
        <w:tc>
          <w:tcPr>
            <w:tcW w:w="3842"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по состоянию на 1 января отсутствуют начисленные, но неоплаченные электронные сертификаты</w:t>
            </w:r>
          </w:p>
        </w:tc>
      </w:tr>
      <w:tr w:rsidR="00355C02" w:rsidRPr="00387EE0" w:rsidTr="006132D1">
        <w:trPr>
          <w:trHeight w:val="485"/>
        </w:trPr>
        <w:tc>
          <w:tcPr>
            <w:tcW w:w="2076"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1 302 64 000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25 376,44</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29 119,46</w:t>
            </w:r>
          </w:p>
        </w:tc>
        <w:tc>
          <w:tcPr>
            <w:tcW w:w="3842" w:type="dxa"/>
            <w:shd w:val="clear" w:color="auto" w:fill="auto"/>
            <w:vAlign w:val="center"/>
          </w:tcPr>
          <w:p w:rsidR="00355C02" w:rsidRPr="00BA2E5D" w:rsidRDefault="00355C02" w:rsidP="006132D1">
            <w:pPr>
              <w:spacing w:before="0"/>
              <w:ind w:firstLine="0"/>
              <w:jc w:val="center"/>
              <w:rPr>
                <w:rFonts w:ascii="Times New Roman" w:hAnsi="Times New Roman"/>
                <w:sz w:val="18"/>
                <w:lang w:eastAsia="ru-RU"/>
              </w:rPr>
            </w:pPr>
            <w:r w:rsidRPr="00BA2E5D">
              <w:rPr>
                <w:rFonts w:ascii="Times New Roman" w:hAnsi="Times New Roman"/>
                <w:sz w:val="18"/>
                <w:lang w:eastAsia="ru-RU"/>
              </w:rPr>
              <w:t xml:space="preserve">увеличение задолженности за счет ежегодной </w:t>
            </w:r>
            <w:proofErr w:type="gramStart"/>
            <w:r w:rsidRPr="00BA2E5D">
              <w:rPr>
                <w:rFonts w:ascii="Times New Roman" w:hAnsi="Times New Roman"/>
                <w:sz w:val="18"/>
                <w:lang w:eastAsia="ru-RU"/>
              </w:rPr>
              <w:t>индексации размеров доплат пособий</w:t>
            </w:r>
            <w:proofErr w:type="gramEnd"/>
          </w:p>
        </w:tc>
      </w:tr>
      <w:tr w:rsidR="00355C02" w:rsidRPr="00387EE0" w:rsidTr="006132D1">
        <w:trPr>
          <w:trHeight w:val="485"/>
        </w:trPr>
        <w:tc>
          <w:tcPr>
            <w:tcW w:w="2076" w:type="dxa"/>
            <w:shd w:val="clear" w:color="auto" w:fill="auto"/>
            <w:vAlign w:val="center"/>
          </w:tcPr>
          <w:p w:rsidR="00355C02" w:rsidRDefault="00355C02" w:rsidP="006132D1">
            <w:pPr>
              <w:spacing w:before="0"/>
              <w:ind w:firstLine="0"/>
              <w:jc w:val="center"/>
              <w:rPr>
                <w:rFonts w:ascii="Times New Roman" w:hAnsi="Times New Roman"/>
                <w:sz w:val="22"/>
                <w:szCs w:val="22"/>
                <w:lang w:eastAsia="ru-RU"/>
              </w:rPr>
            </w:pPr>
            <w:r>
              <w:rPr>
                <w:rFonts w:ascii="Times New Roman" w:hAnsi="Times New Roman"/>
                <w:sz w:val="22"/>
                <w:szCs w:val="22"/>
                <w:lang w:eastAsia="ru-RU"/>
              </w:rPr>
              <w:t>1 304 03 000</w:t>
            </w:r>
          </w:p>
        </w:tc>
        <w:tc>
          <w:tcPr>
            <w:tcW w:w="1893" w:type="dxa"/>
            <w:shd w:val="clear" w:color="auto" w:fill="auto"/>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30 676 665,57</w:t>
            </w:r>
          </w:p>
        </w:tc>
        <w:tc>
          <w:tcPr>
            <w:tcW w:w="1970" w:type="dxa"/>
            <w:vAlign w:val="center"/>
          </w:tcPr>
          <w:p w:rsidR="00355C02" w:rsidRPr="00F8604E" w:rsidRDefault="00355C02" w:rsidP="006132D1">
            <w:pPr>
              <w:spacing w:before="0"/>
              <w:ind w:firstLine="0"/>
              <w:jc w:val="right"/>
              <w:rPr>
                <w:rFonts w:ascii="Times New Roman" w:hAnsi="Times New Roman"/>
                <w:sz w:val="22"/>
                <w:szCs w:val="22"/>
                <w:lang w:eastAsia="ru-RU"/>
              </w:rPr>
            </w:pPr>
            <w:r>
              <w:rPr>
                <w:rFonts w:ascii="Times New Roman" w:hAnsi="Times New Roman"/>
                <w:sz w:val="22"/>
                <w:szCs w:val="22"/>
                <w:lang w:eastAsia="ru-RU"/>
              </w:rPr>
              <w:t>31 005 322,97</w:t>
            </w:r>
          </w:p>
        </w:tc>
        <w:tc>
          <w:tcPr>
            <w:tcW w:w="3842" w:type="dxa"/>
            <w:shd w:val="clear" w:color="auto" w:fill="auto"/>
            <w:vAlign w:val="center"/>
          </w:tcPr>
          <w:p w:rsidR="00355C02" w:rsidRPr="00F8604E" w:rsidRDefault="00355C02" w:rsidP="006132D1">
            <w:pPr>
              <w:spacing w:before="0"/>
              <w:ind w:firstLine="0"/>
              <w:jc w:val="center"/>
              <w:rPr>
                <w:rFonts w:ascii="Times New Roman" w:hAnsi="Times New Roman"/>
                <w:sz w:val="22"/>
                <w:szCs w:val="22"/>
                <w:lang w:eastAsia="ru-RU"/>
              </w:rPr>
            </w:pPr>
          </w:p>
        </w:tc>
      </w:tr>
    </w:tbl>
    <w:p w:rsidR="00355C02" w:rsidRDefault="00355C02" w:rsidP="00355C02">
      <w:pPr>
        <w:tabs>
          <w:tab w:val="left" w:pos="709"/>
        </w:tabs>
        <w:spacing w:before="0" w:line="360" w:lineRule="auto"/>
        <w:ind w:firstLine="567"/>
        <w:jc w:val="left"/>
        <w:rPr>
          <w:rFonts w:ascii="Times New Roman" w:hAnsi="Times New Roman"/>
          <w:b/>
          <w:szCs w:val="26"/>
          <w:lang w:eastAsia="ru-RU"/>
        </w:rPr>
      </w:pPr>
    </w:p>
    <w:p w:rsidR="00355C02" w:rsidRPr="0088025F" w:rsidRDefault="00355C02" w:rsidP="00355C02">
      <w:pPr>
        <w:spacing w:before="0" w:line="360" w:lineRule="auto"/>
        <w:ind w:firstLine="567"/>
        <w:outlineLvl w:val="1"/>
        <w:rPr>
          <w:rFonts w:ascii="Times New Roman" w:hAnsi="Times New Roman"/>
          <w:szCs w:val="26"/>
          <w:lang w:eastAsia="ru-RU"/>
        </w:rPr>
      </w:pPr>
      <w:bookmarkStart w:id="49" w:name="_Toc57726929"/>
      <w:r w:rsidRPr="0088025F">
        <w:rPr>
          <w:rFonts w:ascii="Times New Roman" w:hAnsi="Times New Roman"/>
          <w:szCs w:val="26"/>
          <w:lang w:eastAsia="ru-RU"/>
        </w:rPr>
        <w:lastRenderedPageBreak/>
        <w:t>4.</w:t>
      </w:r>
      <w:r>
        <w:rPr>
          <w:rFonts w:ascii="Times New Roman" w:hAnsi="Times New Roman"/>
          <w:szCs w:val="26"/>
          <w:lang w:eastAsia="ru-RU"/>
        </w:rPr>
        <w:t>5</w:t>
      </w:r>
      <w:r w:rsidRPr="0088025F">
        <w:rPr>
          <w:rFonts w:ascii="Times New Roman" w:hAnsi="Times New Roman"/>
          <w:szCs w:val="26"/>
          <w:lang w:eastAsia="ru-RU"/>
        </w:rPr>
        <w:t>. Сведения о финансовых вложениях получателя бюджетных средств, администратора источников финансирования дефицита бюджета (код формы по ОКУД 0503171).</w:t>
      </w:r>
      <w:bookmarkEnd w:id="49"/>
    </w:p>
    <w:p w:rsidR="00355C02" w:rsidRPr="0088025F" w:rsidRDefault="00355C02" w:rsidP="00355C02">
      <w:pPr>
        <w:spacing w:before="0" w:line="360" w:lineRule="auto"/>
        <w:ind w:firstLine="567"/>
        <w:rPr>
          <w:rFonts w:ascii="Times New Roman" w:hAnsi="Times New Roman"/>
          <w:szCs w:val="26"/>
          <w:lang w:eastAsia="ru-RU"/>
        </w:rPr>
      </w:pPr>
      <w:r w:rsidRPr="0088025F">
        <w:rPr>
          <w:rFonts w:ascii="Times New Roman" w:hAnsi="Times New Roman"/>
          <w:szCs w:val="26"/>
          <w:lang w:eastAsia="ru-RU"/>
        </w:rPr>
        <w:t>На 01.01.202</w:t>
      </w:r>
      <w:r>
        <w:rPr>
          <w:rFonts w:ascii="Times New Roman" w:hAnsi="Times New Roman"/>
          <w:szCs w:val="26"/>
          <w:lang w:eastAsia="ru-RU"/>
        </w:rPr>
        <w:t>6</w:t>
      </w:r>
      <w:r w:rsidRPr="0088025F">
        <w:rPr>
          <w:rFonts w:ascii="Times New Roman" w:hAnsi="Times New Roman"/>
          <w:szCs w:val="26"/>
          <w:lang w:eastAsia="ru-RU"/>
        </w:rPr>
        <w:t xml:space="preserve">  финансовые вложения составили  ……. </w:t>
      </w:r>
      <w:r>
        <w:rPr>
          <w:rFonts w:ascii="Times New Roman" w:hAnsi="Times New Roman"/>
          <w:szCs w:val="26"/>
          <w:lang w:eastAsia="ru-RU"/>
        </w:rPr>
        <w:t xml:space="preserve">0,00 </w:t>
      </w:r>
      <w:r w:rsidRPr="0088025F">
        <w:rPr>
          <w:rFonts w:ascii="Times New Roman" w:hAnsi="Times New Roman"/>
          <w:szCs w:val="26"/>
          <w:lang w:eastAsia="ru-RU"/>
        </w:rPr>
        <w:t>руб., в том числе:</w:t>
      </w:r>
    </w:p>
    <w:p w:rsidR="00355C02" w:rsidRPr="0088025F" w:rsidRDefault="00355C02" w:rsidP="00355C02">
      <w:pPr>
        <w:spacing w:before="0" w:line="360" w:lineRule="auto"/>
        <w:ind w:firstLine="567"/>
        <w:rPr>
          <w:rFonts w:ascii="Times New Roman" w:hAnsi="Times New Roman"/>
          <w:szCs w:val="26"/>
          <w:lang w:eastAsia="ru-RU"/>
        </w:rPr>
      </w:pPr>
      <w:r w:rsidRPr="0088025F">
        <w:rPr>
          <w:rFonts w:ascii="Times New Roman" w:hAnsi="Times New Roman"/>
          <w:szCs w:val="26"/>
          <w:lang w:eastAsia="ru-RU"/>
        </w:rPr>
        <w:t xml:space="preserve">активы в управляющих компаниях ………….  </w:t>
      </w:r>
      <w:r>
        <w:rPr>
          <w:rFonts w:ascii="Times New Roman" w:hAnsi="Times New Roman"/>
          <w:szCs w:val="26"/>
          <w:lang w:eastAsia="ru-RU"/>
        </w:rPr>
        <w:t xml:space="preserve">0,00 </w:t>
      </w:r>
      <w:r w:rsidRPr="0088025F">
        <w:rPr>
          <w:rFonts w:ascii="Times New Roman" w:hAnsi="Times New Roman"/>
          <w:szCs w:val="26"/>
          <w:lang w:eastAsia="ru-RU"/>
        </w:rPr>
        <w:t>руб.;</w:t>
      </w:r>
    </w:p>
    <w:p w:rsidR="00355C02" w:rsidRPr="0088025F" w:rsidRDefault="00355C02" w:rsidP="00355C02">
      <w:pPr>
        <w:spacing w:before="0" w:line="360" w:lineRule="auto"/>
        <w:ind w:firstLine="567"/>
        <w:rPr>
          <w:rFonts w:ascii="Times New Roman" w:hAnsi="Times New Roman"/>
          <w:bCs/>
          <w:szCs w:val="26"/>
          <w:lang w:eastAsia="ru-RU"/>
        </w:rPr>
      </w:pPr>
      <w:r w:rsidRPr="0088025F">
        <w:rPr>
          <w:rFonts w:ascii="Times New Roman" w:hAnsi="Times New Roman"/>
          <w:bCs/>
          <w:szCs w:val="26"/>
          <w:lang w:eastAsia="ru-RU"/>
        </w:rPr>
        <w:t xml:space="preserve">облигации ………………………………..…... </w:t>
      </w:r>
      <w:r>
        <w:rPr>
          <w:rFonts w:ascii="Times New Roman" w:hAnsi="Times New Roman"/>
          <w:bCs/>
          <w:szCs w:val="26"/>
          <w:lang w:eastAsia="ru-RU"/>
        </w:rPr>
        <w:t xml:space="preserve">0,00 </w:t>
      </w:r>
      <w:r w:rsidRPr="0088025F">
        <w:rPr>
          <w:rFonts w:ascii="Times New Roman" w:hAnsi="Times New Roman"/>
          <w:bCs/>
          <w:szCs w:val="26"/>
          <w:lang w:eastAsia="ru-RU"/>
        </w:rPr>
        <w:t>руб.;</w:t>
      </w:r>
    </w:p>
    <w:p w:rsidR="00355C02" w:rsidRPr="0088025F" w:rsidRDefault="00355C02" w:rsidP="00355C02">
      <w:pPr>
        <w:spacing w:before="0" w:line="360" w:lineRule="auto"/>
        <w:ind w:firstLine="567"/>
        <w:rPr>
          <w:rFonts w:ascii="Times New Roman" w:hAnsi="Times New Roman"/>
          <w:bCs/>
          <w:szCs w:val="26"/>
          <w:lang w:eastAsia="ru-RU"/>
        </w:rPr>
      </w:pPr>
      <w:r w:rsidRPr="0088025F">
        <w:rPr>
          <w:rFonts w:ascii="Times New Roman" w:hAnsi="Times New Roman"/>
          <w:bCs/>
          <w:szCs w:val="26"/>
          <w:lang w:eastAsia="ru-RU"/>
        </w:rPr>
        <w:t xml:space="preserve">векселя ………………………………………… </w:t>
      </w:r>
      <w:r>
        <w:rPr>
          <w:rFonts w:ascii="Times New Roman" w:hAnsi="Times New Roman"/>
          <w:bCs/>
          <w:szCs w:val="26"/>
          <w:lang w:eastAsia="ru-RU"/>
        </w:rPr>
        <w:t xml:space="preserve">0,00 </w:t>
      </w:r>
      <w:r w:rsidRPr="0088025F">
        <w:rPr>
          <w:rFonts w:ascii="Times New Roman" w:hAnsi="Times New Roman"/>
          <w:bCs/>
          <w:szCs w:val="26"/>
          <w:lang w:eastAsia="ru-RU"/>
        </w:rPr>
        <w:t>руб.;</w:t>
      </w:r>
    </w:p>
    <w:p w:rsidR="00355C02" w:rsidRPr="0088025F" w:rsidRDefault="00355C02" w:rsidP="00355C02">
      <w:pPr>
        <w:spacing w:before="0" w:line="360" w:lineRule="auto"/>
        <w:ind w:firstLine="567"/>
        <w:rPr>
          <w:rFonts w:ascii="Times New Roman" w:hAnsi="Times New Roman"/>
          <w:bCs/>
          <w:szCs w:val="26"/>
          <w:lang w:eastAsia="ru-RU"/>
        </w:rPr>
      </w:pPr>
      <w:r w:rsidRPr="0088025F">
        <w:rPr>
          <w:rFonts w:ascii="Times New Roman" w:hAnsi="Times New Roman"/>
          <w:bCs/>
          <w:szCs w:val="26"/>
          <w:lang w:eastAsia="ru-RU"/>
        </w:rPr>
        <w:t xml:space="preserve">прочие нефинансовые активы ………………. </w:t>
      </w:r>
      <w:r>
        <w:rPr>
          <w:rFonts w:ascii="Times New Roman" w:hAnsi="Times New Roman"/>
          <w:bCs/>
          <w:szCs w:val="26"/>
          <w:lang w:eastAsia="ru-RU"/>
        </w:rPr>
        <w:t xml:space="preserve">0,00 </w:t>
      </w:r>
      <w:r w:rsidRPr="0088025F">
        <w:rPr>
          <w:rFonts w:ascii="Times New Roman" w:hAnsi="Times New Roman"/>
          <w:bCs/>
          <w:szCs w:val="26"/>
          <w:lang w:eastAsia="ru-RU"/>
        </w:rPr>
        <w:t>руб.</w:t>
      </w:r>
    </w:p>
    <w:p w:rsidR="00355C02" w:rsidRPr="00BA2E5D" w:rsidRDefault="00355C02" w:rsidP="00BA2E5D">
      <w:pPr>
        <w:spacing w:before="0" w:line="360" w:lineRule="auto"/>
        <w:ind w:firstLine="425"/>
        <w:outlineLvl w:val="1"/>
        <w:rPr>
          <w:rFonts w:ascii="Times New Roman" w:hAnsi="Times New Roman"/>
          <w:bCs/>
          <w:szCs w:val="26"/>
          <w:lang w:eastAsia="ru-RU"/>
        </w:rPr>
      </w:pPr>
      <w:bookmarkStart w:id="50" w:name="_Toc57726930"/>
      <w:r>
        <w:rPr>
          <w:rFonts w:ascii="Times New Roman" w:hAnsi="Times New Roman"/>
          <w:bCs/>
          <w:szCs w:val="26"/>
          <w:lang w:eastAsia="ru-RU"/>
        </w:rPr>
        <w:t>4.6</w:t>
      </w:r>
      <w:r w:rsidRPr="001B278C">
        <w:rPr>
          <w:rFonts w:ascii="Times New Roman" w:hAnsi="Times New Roman"/>
          <w:bCs/>
          <w:szCs w:val="26"/>
          <w:lang w:eastAsia="ru-RU"/>
        </w:rPr>
        <w:t>. Сведения об изменении остатков валюты баланса (код формы по ОКУД 0503173).</w:t>
      </w:r>
      <w:bookmarkEnd w:id="50"/>
      <w:r w:rsidRPr="001B278C">
        <w:rPr>
          <w:rFonts w:ascii="Times New Roman" w:hAnsi="Times New Roman"/>
          <w:bCs/>
          <w:szCs w:val="26"/>
          <w:lang w:eastAsia="ru-RU"/>
        </w:rPr>
        <w:t xml:space="preserve"> </w:t>
      </w:r>
      <w:bookmarkStart w:id="51" w:name="_Toc57726931"/>
      <w:r w:rsidRPr="001B278C">
        <w:rPr>
          <w:rFonts w:ascii="Times New Roman" w:hAnsi="Times New Roman"/>
          <w:bCs/>
          <w:szCs w:val="26"/>
          <w:lang w:eastAsia="ru-RU"/>
        </w:rPr>
        <w:t>В</w:t>
      </w:r>
      <w:r w:rsidRPr="001B278C">
        <w:rPr>
          <w:rFonts w:ascii="Times New Roman" w:hAnsi="Times New Roman"/>
          <w:szCs w:val="26"/>
          <w:lang w:eastAsia="ru-RU"/>
        </w:rPr>
        <w:t xml:space="preserve"> </w:t>
      </w:r>
      <w:r w:rsidRPr="001B278C">
        <w:rPr>
          <w:rFonts w:ascii="Times New Roman" w:hAnsi="Times New Roman"/>
          <w:bCs/>
          <w:szCs w:val="26"/>
          <w:lang w:eastAsia="ru-RU"/>
        </w:rPr>
        <w:t xml:space="preserve">Сведениях </w:t>
      </w:r>
      <w:r w:rsidRPr="001B278C">
        <w:rPr>
          <w:rFonts w:ascii="Times New Roman" w:hAnsi="Times New Roman"/>
          <w:szCs w:val="26"/>
          <w:lang w:eastAsia="ru-RU"/>
        </w:rPr>
        <w:t>отражена</w:t>
      </w:r>
      <w:r w:rsidRPr="001B278C">
        <w:rPr>
          <w:rFonts w:ascii="Times New Roman" w:hAnsi="Times New Roman"/>
          <w:bCs/>
          <w:szCs w:val="26"/>
          <w:lang w:eastAsia="ru-RU"/>
        </w:rPr>
        <w:t xml:space="preserve"> информация </w:t>
      </w:r>
      <w:r w:rsidRPr="001B278C">
        <w:rPr>
          <w:rFonts w:ascii="Times New Roman" w:hAnsi="Times New Roman"/>
          <w:szCs w:val="26"/>
          <w:lang w:eastAsia="ru-RU"/>
        </w:rPr>
        <w:t>об изменении показателей на начало отчетного периода вступительного баланса.</w:t>
      </w:r>
      <w:bookmarkEnd w:id="51"/>
    </w:p>
    <w:p w:rsidR="00355C02" w:rsidRPr="00D20DC3" w:rsidRDefault="00355C02" w:rsidP="0060388F">
      <w:pPr>
        <w:spacing w:before="0" w:line="360" w:lineRule="auto"/>
        <w:ind w:firstLine="567"/>
        <w:outlineLvl w:val="1"/>
        <w:rPr>
          <w:rFonts w:ascii="Times New Roman" w:hAnsi="Times New Roman"/>
          <w:bCs/>
          <w:szCs w:val="26"/>
          <w:lang w:eastAsia="ru-RU"/>
        </w:rPr>
      </w:pPr>
      <w:bookmarkStart w:id="52" w:name="_Toc57726933"/>
      <w:proofErr w:type="gramStart"/>
      <w:r w:rsidRPr="002A2A98">
        <w:rPr>
          <w:rFonts w:ascii="Times New Roman" w:hAnsi="Times New Roman"/>
          <w:szCs w:val="26"/>
          <w:lang w:eastAsia="ru-RU"/>
        </w:rPr>
        <w:t>По средствам бюджета СФР</w:t>
      </w:r>
      <w:r>
        <w:rPr>
          <w:rFonts w:ascii="Times New Roman" w:hAnsi="Times New Roman"/>
          <w:szCs w:val="26"/>
          <w:lang w:eastAsia="ru-RU"/>
        </w:rPr>
        <w:t xml:space="preserve"> п</w:t>
      </w:r>
      <w:r w:rsidRPr="002A2A98">
        <w:rPr>
          <w:rFonts w:ascii="Times New Roman" w:hAnsi="Times New Roman"/>
          <w:szCs w:val="26"/>
          <w:lang w:eastAsia="ru-RU"/>
        </w:rPr>
        <w:t xml:space="preserve">ризнаны ошибками прошлых лет </w:t>
      </w:r>
      <w:r>
        <w:rPr>
          <w:rFonts w:ascii="Times New Roman" w:hAnsi="Times New Roman"/>
          <w:szCs w:val="26"/>
          <w:lang w:eastAsia="ru-RU"/>
        </w:rPr>
        <w:t>и отражены по</w:t>
      </w:r>
      <w:r w:rsidRPr="001B278C">
        <w:rPr>
          <w:rFonts w:ascii="Times New Roman" w:hAnsi="Times New Roman"/>
          <w:bCs/>
          <w:szCs w:val="26"/>
          <w:lang w:eastAsia="ru-RU"/>
        </w:rPr>
        <w:t xml:space="preserve"> </w:t>
      </w:r>
      <w:r w:rsidRPr="00632516">
        <w:rPr>
          <w:rFonts w:ascii="Times New Roman" w:hAnsi="Times New Roman"/>
          <w:b/>
          <w:bCs/>
          <w:szCs w:val="26"/>
          <w:lang w:eastAsia="ru-RU"/>
        </w:rPr>
        <w:t>графе 6</w:t>
      </w:r>
      <w:r w:rsidRPr="001B278C">
        <w:rPr>
          <w:rFonts w:ascii="Times New Roman" w:hAnsi="Times New Roman"/>
          <w:bCs/>
          <w:szCs w:val="26"/>
          <w:lang w:eastAsia="ru-RU"/>
        </w:rPr>
        <w:t xml:space="preserve"> по коду причины изменений 03 «Исправление ошибок прошлых лет» показатели в соответствии с требованиями </w:t>
      </w:r>
      <w:r w:rsidRPr="001B278C">
        <w:rPr>
          <w:rFonts w:ascii="Times New Roman" w:hAnsi="Times New Roman"/>
          <w:szCs w:val="26"/>
          <w:lang w:eastAsia="ru-RU"/>
        </w:rPr>
        <w:t>ФСБУ</w:t>
      </w:r>
      <w:r w:rsidRPr="001B278C">
        <w:rPr>
          <w:rFonts w:ascii="Times New Roman" w:hAnsi="Times New Roman"/>
          <w:bCs/>
          <w:szCs w:val="26"/>
          <w:lang w:eastAsia="ru-RU"/>
        </w:rPr>
        <w:t xml:space="preserve"> «Учетная политика, оценочные значения и ошибки», утвержденного приказом Минфина России от 30.12.2017 № 274н.</w:t>
      </w:r>
      <w:bookmarkEnd w:id="52"/>
      <w:r w:rsidRPr="001B278C">
        <w:rPr>
          <w:rFonts w:ascii="Times New Roman" w:hAnsi="Times New Roman"/>
          <w:bCs/>
          <w:szCs w:val="26"/>
          <w:lang w:eastAsia="ru-RU"/>
        </w:rPr>
        <w:t xml:space="preserve">  </w:t>
      </w:r>
      <w:proofErr w:type="gramEnd"/>
    </w:p>
    <w:p w:rsidR="00355C02" w:rsidRPr="001B278C" w:rsidRDefault="00355C02" w:rsidP="00355C02">
      <w:pPr>
        <w:spacing w:before="0" w:line="360" w:lineRule="auto"/>
        <w:ind w:firstLine="425"/>
        <w:outlineLvl w:val="1"/>
        <w:rPr>
          <w:rFonts w:ascii="Times New Roman" w:hAnsi="Times New Roman"/>
          <w:bCs/>
          <w:szCs w:val="26"/>
          <w:lang w:eastAsia="ru-RU"/>
        </w:rPr>
      </w:pPr>
      <w:bookmarkStart w:id="53" w:name="_Toc57726935"/>
      <w:r w:rsidRPr="00425C65">
        <w:rPr>
          <w:rFonts w:ascii="Times New Roman" w:hAnsi="Times New Roman"/>
          <w:bCs/>
          <w:szCs w:val="26"/>
          <w:lang w:eastAsia="ru-RU"/>
        </w:rPr>
        <w:t>4.</w:t>
      </w:r>
      <w:r>
        <w:rPr>
          <w:rFonts w:ascii="Times New Roman" w:hAnsi="Times New Roman"/>
          <w:bCs/>
          <w:szCs w:val="26"/>
          <w:lang w:eastAsia="ru-RU"/>
        </w:rPr>
        <w:t>7</w:t>
      </w:r>
      <w:r w:rsidRPr="00425C65">
        <w:rPr>
          <w:rFonts w:ascii="Times New Roman" w:hAnsi="Times New Roman"/>
          <w:bCs/>
          <w:szCs w:val="26"/>
          <w:lang w:eastAsia="ru-RU"/>
        </w:rPr>
        <w:t>. Сведения об остатках денежных средств на счетах получателя бюджетных средств (код формы по ОКУД 0503178).</w:t>
      </w:r>
      <w:bookmarkEnd w:id="53"/>
    </w:p>
    <w:p w:rsidR="00355C02" w:rsidRPr="009B4B06" w:rsidRDefault="00355C02" w:rsidP="00355C02">
      <w:pPr>
        <w:spacing w:before="0" w:line="360" w:lineRule="auto"/>
        <w:ind w:firstLine="567"/>
        <w:rPr>
          <w:rFonts w:ascii="Times New Roman" w:hAnsi="Times New Roman"/>
          <w:bCs/>
          <w:szCs w:val="26"/>
          <w:lang w:eastAsia="ru-RU"/>
        </w:rPr>
      </w:pPr>
      <w:r w:rsidRPr="009B4B06">
        <w:rPr>
          <w:rFonts w:ascii="Times New Roman" w:hAnsi="Times New Roman"/>
          <w:bCs/>
          <w:szCs w:val="26"/>
          <w:lang w:eastAsia="ru-RU"/>
        </w:rPr>
        <w:t>По средствам во временном распоряжении отражены остатки средств, которые  на 01.01.202</w:t>
      </w:r>
      <w:r>
        <w:rPr>
          <w:rFonts w:ascii="Times New Roman" w:hAnsi="Times New Roman"/>
          <w:bCs/>
          <w:szCs w:val="26"/>
          <w:lang w:eastAsia="ru-RU"/>
        </w:rPr>
        <w:t>6</w:t>
      </w:r>
      <w:r w:rsidRPr="009B4B06">
        <w:rPr>
          <w:rFonts w:ascii="Times New Roman" w:hAnsi="Times New Roman"/>
          <w:bCs/>
          <w:szCs w:val="26"/>
          <w:lang w:eastAsia="ru-RU"/>
        </w:rPr>
        <w:t xml:space="preserve"> г. составили всего …</w:t>
      </w:r>
      <w:r>
        <w:rPr>
          <w:rFonts w:ascii="Times New Roman" w:hAnsi="Times New Roman"/>
          <w:bCs/>
          <w:szCs w:val="26"/>
          <w:lang w:eastAsia="ru-RU"/>
        </w:rPr>
        <w:t>…………………………………...</w:t>
      </w:r>
      <w:r w:rsidRPr="009B4B06">
        <w:rPr>
          <w:rFonts w:ascii="Times New Roman" w:hAnsi="Times New Roman"/>
          <w:bCs/>
          <w:szCs w:val="26"/>
          <w:lang w:eastAsia="ru-RU"/>
        </w:rPr>
        <w:t>……..</w:t>
      </w:r>
      <w:r>
        <w:rPr>
          <w:rFonts w:ascii="Times New Roman" w:hAnsi="Times New Roman"/>
          <w:bCs/>
          <w:szCs w:val="26"/>
          <w:lang w:eastAsia="ru-RU"/>
        </w:rPr>
        <w:t xml:space="preserve"> 2 204 271,74</w:t>
      </w:r>
      <w:r w:rsidRPr="009B4B06">
        <w:rPr>
          <w:rFonts w:ascii="Times New Roman" w:hAnsi="Times New Roman"/>
          <w:bCs/>
          <w:szCs w:val="26"/>
          <w:lang w:eastAsia="ru-RU"/>
        </w:rPr>
        <w:t xml:space="preserve"> руб.</w:t>
      </w:r>
    </w:p>
    <w:p w:rsidR="00355C02" w:rsidRDefault="00355C02" w:rsidP="00355C02">
      <w:pPr>
        <w:autoSpaceDE w:val="0"/>
        <w:autoSpaceDN w:val="0"/>
        <w:adjustRightInd w:val="0"/>
        <w:spacing w:before="0" w:line="360" w:lineRule="auto"/>
        <w:ind w:firstLine="539"/>
        <w:outlineLvl w:val="1"/>
        <w:rPr>
          <w:rFonts w:ascii="Times New Roman" w:hAnsi="Times New Roman"/>
          <w:b/>
          <w:bCs/>
          <w:szCs w:val="26"/>
        </w:rPr>
      </w:pPr>
      <w:bookmarkStart w:id="54" w:name="_Toc57726936"/>
      <w:r>
        <w:rPr>
          <w:rFonts w:ascii="Times New Roman" w:hAnsi="Times New Roman"/>
          <w:bCs/>
          <w:szCs w:val="26"/>
        </w:rPr>
        <w:t xml:space="preserve">По средствам бюджета остаток средств составил ………………………….. 0,00 руб.  </w:t>
      </w:r>
      <w:r w:rsidRPr="0046229D">
        <w:rPr>
          <w:rFonts w:ascii="Times New Roman" w:hAnsi="Times New Roman"/>
          <w:b/>
          <w:bCs/>
          <w:szCs w:val="26"/>
        </w:rPr>
        <w:t xml:space="preserve"> </w:t>
      </w:r>
    </w:p>
    <w:p w:rsidR="00355C02" w:rsidRPr="001B278C" w:rsidRDefault="00355C02" w:rsidP="00355C02">
      <w:pPr>
        <w:autoSpaceDE w:val="0"/>
        <w:autoSpaceDN w:val="0"/>
        <w:adjustRightInd w:val="0"/>
        <w:spacing w:before="0" w:line="360" w:lineRule="auto"/>
        <w:ind w:firstLine="539"/>
        <w:outlineLvl w:val="1"/>
        <w:rPr>
          <w:rFonts w:ascii="Times New Roman" w:hAnsi="Times New Roman"/>
          <w:szCs w:val="26"/>
          <w:lang w:eastAsia="ru-RU"/>
        </w:rPr>
      </w:pPr>
      <w:r w:rsidRPr="001B278C">
        <w:rPr>
          <w:rFonts w:ascii="Times New Roman" w:hAnsi="Times New Roman"/>
          <w:bCs/>
          <w:szCs w:val="26"/>
        </w:rPr>
        <w:t>4.</w:t>
      </w:r>
      <w:r>
        <w:rPr>
          <w:rFonts w:ascii="Times New Roman" w:hAnsi="Times New Roman"/>
          <w:bCs/>
          <w:szCs w:val="26"/>
        </w:rPr>
        <w:t>8</w:t>
      </w:r>
      <w:r w:rsidRPr="001B278C">
        <w:rPr>
          <w:rFonts w:ascii="Times New Roman" w:hAnsi="Times New Roman"/>
          <w:bCs/>
          <w:szCs w:val="26"/>
        </w:rPr>
        <w:t xml:space="preserve">. </w:t>
      </w:r>
      <w:r w:rsidRPr="001B278C">
        <w:rPr>
          <w:rFonts w:ascii="Times New Roman" w:hAnsi="Times New Roman"/>
          <w:szCs w:val="26"/>
          <w:lang w:eastAsia="ru-RU"/>
        </w:rPr>
        <w:t>Сведения о вложениях в объекты недвижимого имущества, объектах незавершенного строительства (ф. 0503190).</w:t>
      </w:r>
      <w:bookmarkEnd w:id="54"/>
    </w:p>
    <w:p w:rsidR="00355C02" w:rsidRPr="001B278C" w:rsidRDefault="00355C02" w:rsidP="00355C02">
      <w:pPr>
        <w:autoSpaceDE w:val="0"/>
        <w:autoSpaceDN w:val="0"/>
        <w:adjustRightInd w:val="0"/>
        <w:spacing w:before="0" w:line="360" w:lineRule="auto"/>
        <w:ind w:firstLine="539"/>
        <w:rPr>
          <w:rFonts w:ascii="Times New Roman" w:hAnsi="Times New Roman"/>
          <w:szCs w:val="26"/>
          <w:lang w:eastAsia="ru-RU"/>
        </w:rPr>
      </w:pPr>
      <w:r w:rsidRPr="001B278C">
        <w:rPr>
          <w:rFonts w:ascii="Times New Roman" w:hAnsi="Times New Roman"/>
          <w:szCs w:val="26"/>
          <w:lang w:eastAsia="ru-RU"/>
        </w:rPr>
        <w:t>На 01.01.202</w:t>
      </w:r>
      <w:r>
        <w:rPr>
          <w:rFonts w:ascii="Times New Roman" w:hAnsi="Times New Roman"/>
          <w:szCs w:val="26"/>
          <w:lang w:eastAsia="ru-RU"/>
        </w:rPr>
        <w:t>6 г.</w:t>
      </w:r>
      <w:r w:rsidRPr="001B278C">
        <w:rPr>
          <w:rFonts w:ascii="Times New Roman" w:hAnsi="Times New Roman"/>
          <w:szCs w:val="26"/>
          <w:lang w:eastAsia="ru-RU"/>
        </w:rPr>
        <w:t xml:space="preserve"> вложения в недвижимое имущество (1 106 11 000) с учетом расходов на проектно-сметную документацию составили </w:t>
      </w:r>
      <w:r>
        <w:rPr>
          <w:rFonts w:ascii="Times New Roman" w:hAnsi="Times New Roman"/>
          <w:szCs w:val="26"/>
          <w:lang w:eastAsia="ru-RU"/>
        </w:rPr>
        <w:t>497 041,30</w:t>
      </w:r>
      <w:r w:rsidRPr="001B278C">
        <w:rPr>
          <w:rFonts w:ascii="Times New Roman" w:hAnsi="Times New Roman"/>
          <w:szCs w:val="26"/>
          <w:lang w:eastAsia="ru-RU"/>
        </w:rPr>
        <w:t xml:space="preserve"> руб.</w:t>
      </w:r>
    </w:p>
    <w:p w:rsidR="00355C02" w:rsidRPr="003D4D60" w:rsidRDefault="00355C02" w:rsidP="00355C02">
      <w:pPr>
        <w:autoSpaceDE w:val="0"/>
        <w:autoSpaceDN w:val="0"/>
        <w:adjustRightInd w:val="0"/>
        <w:spacing w:before="0" w:line="360" w:lineRule="auto"/>
        <w:ind w:firstLine="539"/>
        <w:rPr>
          <w:rFonts w:ascii="Times New Roman" w:hAnsi="Times New Roman"/>
          <w:szCs w:val="26"/>
          <w:lang w:eastAsia="ru-RU"/>
        </w:rPr>
      </w:pPr>
      <w:r w:rsidRPr="001B278C">
        <w:rPr>
          <w:rFonts w:ascii="Times New Roman" w:hAnsi="Times New Roman"/>
          <w:szCs w:val="26"/>
          <w:lang w:eastAsia="ru-RU"/>
        </w:rPr>
        <w:t xml:space="preserve">Вложения в объекты недвижимого имущества в разрезе каждого объекта капитального строительств были осуществлены за счет средств бюджета </w:t>
      </w:r>
      <w:r>
        <w:rPr>
          <w:rFonts w:ascii="Times New Roman" w:hAnsi="Times New Roman"/>
          <w:szCs w:val="26"/>
          <w:lang w:eastAsia="ru-RU"/>
        </w:rPr>
        <w:t>СФР.</w:t>
      </w:r>
    </w:p>
    <w:p w:rsidR="00355C02" w:rsidRPr="001B278C" w:rsidRDefault="00355C02" w:rsidP="002C244B">
      <w:pPr>
        <w:spacing w:before="0" w:line="360" w:lineRule="auto"/>
        <w:ind w:firstLine="567"/>
        <w:outlineLvl w:val="1"/>
        <w:rPr>
          <w:rFonts w:ascii="Times New Roman" w:hAnsi="Times New Roman"/>
          <w:szCs w:val="26"/>
          <w:lang w:eastAsia="ru-RU"/>
        </w:rPr>
      </w:pPr>
      <w:bookmarkStart w:id="55" w:name="_Toc57726937"/>
      <w:bookmarkStart w:id="56" w:name="_Toc506286537"/>
      <w:r w:rsidRPr="001B278C">
        <w:rPr>
          <w:rFonts w:ascii="Times New Roman" w:hAnsi="Times New Roman"/>
          <w:szCs w:val="26"/>
          <w:lang w:eastAsia="ru-RU"/>
        </w:rPr>
        <w:t>4.</w:t>
      </w:r>
      <w:r>
        <w:rPr>
          <w:rFonts w:ascii="Times New Roman" w:hAnsi="Times New Roman"/>
          <w:szCs w:val="26"/>
          <w:lang w:eastAsia="ru-RU"/>
        </w:rPr>
        <w:t>9</w:t>
      </w:r>
      <w:r w:rsidRPr="001B278C">
        <w:rPr>
          <w:rFonts w:ascii="Times New Roman" w:hAnsi="Times New Roman"/>
          <w:szCs w:val="26"/>
          <w:lang w:eastAsia="ru-RU"/>
        </w:rPr>
        <w:t>. События после отчетной даты.</w:t>
      </w:r>
      <w:bookmarkStart w:id="57" w:name="_Toc57726938"/>
      <w:bookmarkEnd w:id="55"/>
      <w:r w:rsidR="002C244B">
        <w:rPr>
          <w:rFonts w:ascii="Times New Roman" w:hAnsi="Times New Roman"/>
          <w:szCs w:val="26"/>
          <w:lang w:eastAsia="ru-RU"/>
        </w:rPr>
        <w:t xml:space="preserve"> </w:t>
      </w:r>
      <w:r w:rsidRPr="001B278C">
        <w:rPr>
          <w:rFonts w:ascii="Times New Roman" w:hAnsi="Times New Roman"/>
          <w:szCs w:val="26"/>
          <w:lang w:eastAsia="ru-RU"/>
        </w:rPr>
        <w:t>Правила отражения в бухгалтерском учете фактов хозяйственной жизни, а также правила раскрытия информации о событиях после отчетной даты при составлении и представлении бухгалтерской (финансовой) отчетности устанавливаются ФСБУ «События после отчетной даты», утвержденным приказом Минфина  РФ от 30.12.2017 № 275н.</w:t>
      </w:r>
      <w:bookmarkEnd w:id="57"/>
    </w:p>
    <w:p w:rsidR="00355C02" w:rsidRPr="00387EE0" w:rsidRDefault="00355C02" w:rsidP="00355C02">
      <w:pPr>
        <w:spacing w:before="0" w:line="360" w:lineRule="auto"/>
        <w:ind w:firstLine="709"/>
        <w:jc w:val="center"/>
        <w:outlineLvl w:val="0"/>
        <w:rPr>
          <w:rFonts w:ascii="Times New Roman" w:hAnsi="Times New Roman"/>
          <w:b/>
          <w:bCs/>
          <w:sz w:val="28"/>
          <w:szCs w:val="28"/>
          <w:lang w:eastAsia="ru-RU"/>
        </w:rPr>
      </w:pPr>
      <w:bookmarkStart w:id="58" w:name="_Toc57726940"/>
      <w:bookmarkEnd w:id="56"/>
      <w:r w:rsidRPr="00446441">
        <w:rPr>
          <w:rFonts w:ascii="Times New Roman" w:hAnsi="Times New Roman"/>
          <w:b/>
          <w:bCs/>
          <w:sz w:val="28"/>
          <w:szCs w:val="28"/>
          <w:lang w:val="en-US" w:eastAsia="ru-RU"/>
        </w:rPr>
        <w:lastRenderedPageBreak/>
        <w:t>V</w:t>
      </w:r>
      <w:r w:rsidRPr="00446441">
        <w:rPr>
          <w:rFonts w:ascii="Times New Roman" w:hAnsi="Times New Roman"/>
          <w:b/>
          <w:bCs/>
          <w:sz w:val="28"/>
          <w:szCs w:val="28"/>
          <w:lang w:eastAsia="ru-RU"/>
        </w:rPr>
        <w:t>. Прочие вопросы деятельности субъекта бюджетной отчетности</w:t>
      </w:r>
      <w:bookmarkEnd w:id="58"/>
    </w:p>
    <w:p w:rsidR="00355C02" w:rsidRPr="001B278C" w:rsidRDefault="00355C02" w:rsidP="00355C02">
      <w:pPr>
        <w:spacing w:before="0" w:line="360" w:lineRule="auto"/>
        <w:ind w:firstLine="709"/>
        <w:rPr>
          <w:rFonts w:ascii="Times New Roman" w:hAnsi="Times New Roman"/>
          <w:sz w:val="12"/>
          <w:szCs w:val="12"/>
          <w:lang w:eastAsia="ru-RU"/>
        </w:rPr>
      </w:pPr>
    </w:p>
    <w:p w:rsidR="002C244B" w:rsidRDefault="00355C02" w:rsidP="002C244B">
      <w:pPr>
        <w:spacing w:before="0" w:line="360" w:lineRule="auto"/>
        <w:ind w:firstLine="567"/>
        <w:outlineLvl w:val="1"/>
        <w:rPr>
          <w:rFonts w:ascii="Times New Roman" w:hAnsi="Times New Roman"/>
          <w:szCs w:val="26"/>
          <w:lang w:eastAsia="ru-RU"/>
        </w:rPr>
      </w:pPr>
      <w:bookmarkStart w:id="59" w:name="_Toc57726941"/>
      <w:r w:rsidRPr="001B278C">
        <w:rPr>
          <w:rFonts w:ascii="Times New Roman" w:hAnsi="Times New Roman"/>
          <w:szCs w:val="26"/>
          <w:lang w:eastAsia="ru-RU"/>
        </w:rPr>
        <w:t xml:space="preserve">5.1. Ведение бюджетного учета и составление бюджетной отчетности. </w:t>
      </w:r>
      <w:proofErr w:type="gramStart"/>
      <w:r w:rsidRPr="001B278C">
        <w:rPr>
          <w:rFonts w:ascii="Times New Roman" w:hAnsi="Times New Roman"/>
          <w:szCs w:val="26"/>
          <w:lang w:eastAsia="ru-RU"/>
        </w:rPr>
        <w:t xml:space="preserve">Ведение бюджетного учета и составление бюджетной отчетности </w:t>
      </w:r>
      <w:r>
        <w:rPr>
          <w:rFonts w:ascii="Times New Roman" w:hAnsi="Times New Roman"/>
          <w:szCs w:val="26"/>
          <w:lang w:eastAsia="ru-RU"/>
        </w:rPr>
        <w:t>Отделением</w:t>
      </w:r>
      <w:r w:rsidRPr="001B278C">
        <w:rPr>
          <w:rFonts w:ascii="Times New Roman" w:hAnsi="Times New Roman"/>
          <w:szCs w:val="26"/>
          <w:lang w:eastAsia="ru-RU"/>
        </w:rPr>
        <w:t xml:space="preserve"> осуществляется в соответствии с Учетной политикой по исполнению бюджета </w:t>
      </w:r>
      <w:r>
        <w:rPr>
          <w:rFonts w:ascii="Times New Roman" w:hAnsi="Times New Roman"/>
          <w:szCs w:val="26"/>
          <w:lang w:eastAsia="ru-RU"/>
        </w:rPr>
        <w:t>Фонда п</w:t>
      </w:r>
      <w:r w:rsidRPr="001B278C">
        <w:rPr>
          <w:rFonts w:ascii="Times New Roman" w:hAnsi="Times New Roman"/>
          <w:szCs w:val="26"/>
          <w:lang w:eastAsia="ru-RU"/>
        </w:rPr>
        <w:t xml:space="preserve">енсионного </w:t>
      </w:r>
      <w:r>
        <w:rPr>
          <w:rFonts w:ascii="Times New Roman" w:hAnsi="Times New Roman"/>
          <w:szCs w:val="26"/>
          <w:lang w:eastAsia="ru-RU"/>
        </w:rPr>
        <w:t>и социального страхования</w:t>
      </w:r>
      <w:r w:rsidRPr="001B278C">
        <w:rPr>
          <w:rFonts w:ascii="Times New Roman" w:hAnsi="Times New Roman"/>
          <w:szCs w:val="26"/>
          <w:lang w:eastAsia="ru-RU"/>
        </w:rPr>
        <w:t xml:space="preserve"> Российской Федерации (далее – Учетная политика), утвержденной </w:t>
      </w:r>
      <w:r>
        <w:rPr>
          <w:rFonts w:ascii="Times New Roman" w:hAnsi="Times New Roman"/>
          <w:szCs w:val="26"/>
          <w:lang w:eastAsia="ru-RU"/>
        </w:rPr>
        <w:t>приказом</w:t>
      </w:r>
      <w:r w:rsidRPr="001B278C">
        <w:rPr>
          <w:rFonts w:ascii="Times New Roman" w:hAnsi="Times New Roman"/>
          <w:szCs w:val="26"/>
          <w:lang w:eastAsia="ru-RU"/>
        </w:rPr>
        <w:t xml:space="preserve"> </w:t>
      </w:r>
      <w:r>
        <w:rPr>
          <w:rFonts w:ascii="Times New Roman" w:hAnsi="Times New Roman"/>
          <w:szCs w:val="26"/>
          <w:lang w:eastAsia="ru-RU"/>
        </w:rPr>
        <w:t>С</w:t>
      </w:r>
      <w:r w:rsidRPr="001B278C">
        <w:rPr>
          <w:rFonts w:ascii="Times New Roman" w:hAnsi="Times New Roman"/>
          <w:szCs w:val="26"/>
          <w:lang w:eastAsia="ru-RU"/>
        </w:rPr>
        <w:t xml:space="preserve">ФР от </w:t>
      </w:r>
      <w:r>
        <w:rPr>
          <w:rFonts w:ascii="Times New Roman" w:hAnsi="Times New Roman"/>
          <w:szCs w:val="26"/>
          <w:lang w:eastAsia="ru-RU"/>
        </w:rPr>
        <w:t xml:space="preserve">09.01.2025 </w:t>
      </w:r>
      <w:r w:rsidRPr="001B278C">
        <w:rPr>
          <w:rFonts w:ascii="Times New Roman" w:hAnsi="Times New Roman"/>
          <w:szCs w:val="26"/>
          <w:lang w:eastAsia="ru-RU"/>
        </w:rPr>
        <w:t xml:space="preserve">№ </w:t>
      </w:r>
      <w:r>
        <w:rPr>
          <w:rFonts w:ascii="Times New Roman" w:hAnsi="Times New Roman"/>
          <w:szCs w:val="26"/>
          <w:lang w:eastAsia="ru-RU"/>
        </w:rPr>
        <w:t>14</w:t>
      </w:r>
      <w:r w:rsidRPr="001B278C">
        <w:rPr>
          <w:rFonts w:ascii="Times New Roman" w:hAnsi="Times New Roman"/>
          <w:szCs w:val="26"/>
          <w:lang w:eastAsia="ru-RU"/>
        </w:rPr>
        <w:t xml:space="preserve"> </w:t>
      </w:r>
      <w:r>
        <w:rPr>
          <w:rFonts w:ascii="Times New Roman" w:hAnsi="Times New Roman"/>
          <w:szCs w:val="26"/>
          <w:lang w:eastAsia="ru-RU"/>
        </w:rPr>
        <w:t>(с изменениями)</w:t>
      </w:r>
      <w:r w:rsidRPr="001B278C">
        <w:rPr>
          <w:rFonts w:ascii="Times New Roman" w:hAnsi="Times New Roman"/>
          <w:szCs w:val="26"/>
          <w:lang w:eastAsia="ru-RU"/>
        </w:rPr>
        <w:t xml:space="preserve"> и приказом (распоряжением) </w:t>
      </w:r>
      <w:r>
        <w:rPr>
          <w:rFonts w:ascii="Times New Roman" w:hAnsi="Times New Roman"/>
          <w:szCs w:val="26"/>
          <w:lang w:eastAsia="ru-RU"/>
        </w:rPr>
        <w:t xml:space="preserve">Отделения </w:t>
      </w:r>
      <w:r w:rsidRPr="001B278C">
        <w:rPr>
          <w:rFonts w:ascii="Times New Roman" w:hAnsi="Times New Roman"/>
          <w:szCs w:val="26"/>
          <w:lang w:eastAsia="ru-RU"/>
        </w:rPr>
        <w:t xml:space="preserve"> от</w:t>
      </w:r>
      <w:r>
        <w:rPr>
          <w:rFonts w:ascii="Times New Roman" w:hAnsi="Times New Roman"/>
          <w:szCs w:val="26"/>
          <w:lang w:eastAsia="ru-RU"/>
        </w:rPr>
        <w:t xml:space="preserve"> 09.01.2025 </w:t>
      </w:r>
      <w:r w:rsidRPr="001B278C">
        <w:rPr>
          <w:rFonts w:ascii="Times New Roman" w:hAnsi="Times New Roman"/>
          <w:szCs w:val="26"/>
          <w:lang w:eastAsia="ru-RU"/>
        </w:rPr>
        <w:t>№</w:t>
      </w:r>
      <w:r>
        <w:rPr>
          <w:rFonts w:ascii="Times New Roman" w:hAnsi="Times New Roman"/>
          <w:szCs w:val="26"/>
          <w:lang w:eastAsia="ru-RU"/>
        </w:rPr>
        <w:t xml:space="preserve"> 5 </w:t>
      </w:r>
      <w:r w:rsidRPr="001B278C">
        <w:rPr>
          <w:rFonts w:ascii="Times New Roman" w:hAnsi="Times New Roman"/>
          <w:szCs w:val="26"/>
          <w:lang w:eastAsia="ru-RU"/>
        </w:rPr>
        <w:t>(по организации и ведению бюджетного учета и отчетности).</w:t>
      </w:r>
      <w:bookmarkEnd w:id="59"/>
      <w:r w:rsidRPr="001B278C">
        <w:rPr>
          <w:rFonts w:ascii="Times New Roman" w:hAnsi="Times New Roman"/>
          <w:szCs w:val="26"/>
          <w:lang w:eastAsia="ru-RU"/>
        </w:rPr>
        <w:t xml:space="preserve"> </w:t>
      </w:r>
      <w:bookmarkStart w:id="60" w:name="_Toc57726942"/>
      <w:proofErr w:type="gramEnd"/>
    </w:p>
    <w:p w:rsidR="00355C02" w:rsidRPr="001B278C" w:rsidRDefault="00355C02" w:rsidP="002C244B">
      <w:pPr>
        <w:spacing w:before="0" w:line="360" w:lineRule="auto"/>
        <w:ind w:firstLine="567"/>
        <w:outlineLvl w:val="1"/>
        <w:rPr>
          <w:rFonts w:ascii="Times New Roman" w:hAnsi="Times New Roman"/>
          <w:szCs w:val="26"/>
          <w:lang w:eastAsia="ru-RU"/>
        </w:rPr>
      </w:pPr>
      <w:r w:rsidRPr="00AE470A">
        <w:rPr>
          <w:rFonts w:ascii="Times New Roman" w:hAnsi="Times New Roman"/>
          <w:szCs w:val="26"/>
          <w:lang w:eastAsia="ru-RU"/>
        </w:rPr>
        <w:t>Учетная политика разработана в соответствии с нормативными правовыми актами, устанавливающими единство общих принципов исполнения бюджета, организации и функционирования бюджетной системы СФР</w:t>
      </w:r>
      <w:bookmarkEnd w:id="60"/>
      <w:r w:rsidRPr="00AE470A">
        <w:rPr>
          <w:rFonts w:ascii="Times New Roman" w:hAnsi="Times New Roman"/>
          <w:szCs w:val="26"/>
          <w:lang w:eastAsia="ru-RU"/>
        </w:rPr>
        <w:t>, а так же</w:t>
      </w:r>
      <w:r w:rsidRPr="00AE470A">
        <w:t xml:space="preserve"> </w:t>
      </w:r>
      <w:r w:rsidRPr="00AE470A">
        <w:rPr>
          <w:rFonts w:ascii="Times New Roman" w:hAnsi="Times New Roman"/>
          <w:szCs w:val="26"/>
          <w:lang w:eastAsia="ru-RU"/>
        </w:rPr>
        <w:t>федеральным законом о бюджете СФР на соответствующий финансовый год и на плановый период.</w:t>
      </w:r>
    </w:p>
    <w:p w:rsidR="00355C02" w:rsidRPr="00EE5D35" w:rsidRDefault="00355C02" w:rsidP="00355C02">
      <w:pPr>
        <w:spacing w:before="0" w:line="360" w:lineRule="auto"/>
        <w:ind w:firstLine="567"/>
        <w:outlineLvl w:val="1"/>
        <w:rPr>
          <w:rFonts w:ascii="Times New Roman" w:hAnsi="Times New Roman"/>
          <w:szCs w:val="26"/>
          <w:lang w:eastAsia="ru-RU"/>
        </w:rPr>
      </w:pPr>
      <w:bookmarkStart w:id="61" w:name="_Toc529972765"/>
      <w:bookmarkStart w:id="62" w:name="_Toc57726959"/>
      <w:r w:rsidRPr="00EE5D35">
        <w:rPr>
          <w:rFonts w:ascii="Times New Roman" w:hAnsi="Times New Roman"/>
          <w:szCs w:val="26"/>
          <w:lang w:eastAsia="ru-RU"/>
        </w:rPr>
        <w:t>5.</w:t>
      </w:r>
      <w:r w:rsidR="0060388F">
        <w:rPr>
          <w:rFonts w:ascii="Times New Roman" w:hAnsi="Times New Roman"/>
          <w:szCs w:val="26"/>
          <w:lang w:eastAsia="ru-RU"/>
        </w:rPr>
        <w:t>2</w:t>
      </w:r>
      <w:r w:rsidRPr="00EE5D35">
        <w:rPr>
          <w:rFonts w:ascii="Times New Roman" w:hAnsi="Times New Roman"/>
          <w:szCs w:val="26"/>
          <w:lang w:eastAsia="ru-RU"/>
        </w:rPr>
        <w:t>. Инвентаризация.</w:t>
      </w:r>
      <w:bookmarkEnd w:id="61"/>
      <w:bookmarkEnd w:id="62"/>
    </w:p>
    <w:p w:rsidR="00355C02" w:rsidRPr="002C244B" w:rsidRDefault="00355C02" w:rsidP="002C244B">
      <w:pPr>
        <w:spacing w:before="0" w:line="360" w:lineRule="auto"/>
        <w:ind w:firstLine="567"/>
        <w:rPr>
          <w:rFonts w:ascii="Times New Roman" w:hAnsi="Times New Roman"/>
          <w:b/>
          <w:szCs w:val="26"/>
          <w:lang w:eastAsia="ru-RU"/>
        </w:rPr>
      </w:pPr>
      <w:r w:rsidRPr="00EE5D35">
        <w:rPr>
          <w:rFonts w:ascii="Times New Roman" w:hAnsi="Times New Roman"/>
          <w:szCs w:val="26"/>
          <w:lang w:eastAsia="ru-RU"/>
        </w:rPr>
        <w:t>Субъектами бюджетной отчетности в целях подтверждения показателей годовой отчетности за 202</w:t>
      </w:r>
      <w:r>
        <w:rPr>
          <w:rFonts w:ascii="Times New Roman" w:hAnsi="Times New Roman"/>
          <w:szCs w:val="26"/>
          <w:lang w:eastAsia="ru-RU"/>
        </w:rPr>
        <w:t>5</w:t>
      </w:r>
      <w:r w:rsidRPr="00EE5D35">
        <w:rPr>
          <w:rFonts w:ascii="Times New Roman" w:hAnsi="Times New Roman"/>
          <w:szCs w:val="26"/>
          <w:lang w:eastAsia="ru-RU"/>
        </w:rPr>
        <w:t xml:space="preserve"> год проведена инвентаризация активов, имущества, учитываемого на балансовых и </w:t>
      </w:r>
      <w:proofErr w:type="spellStart"/>
      <w:r w:rsidRPr="00EE5D35">
        <w:rPr>
          <w:rFonts w:ascii="Times New Roman" w:hAnsi="Times New Roman"/>
          <w:szCs w:val="26"/>
          <w:lang w:eastAsia="ru-RU"/>
        </w:rPr>
        <w:t>забалансовых</w:t>
      </w:r>
      <w:proofErr w:type="spellEnd"/>
      <w:r w:rsidRPr="00EE5D35">
        <w:rPr>
          <w:rFonts w:ascii="Times New Roman" w:hAnsi="Times New Roman"/>
          <w:szCs w:val="26"/>
          <w:lang w:eastAsia="ru-RU"/>
        </w:rPr>
        <w:t xml:space="preserve"> счетах, обязательств, иных объектов бухгалтерского учета. Расхождений фактического наличия с данными бухгалтерского учета не у</w:t>
      </w:r>
      <w:r>
        <w:rPr>
          <w:rFonts w:ascii="Times New Roman" w:hAnsi="Times New Roman"/>
          <w:szCs w:val="26"/>
          <w:lang w:eastAsia="ru-RU"/>
        </w:rPr>
        <w:t>становлено.</w:t>
      </w:r>
      <w:r w:rsidR="002C244B">
        <w:rPr>
          <w:rFonts w:ascii="Times New Roman" w:hAnsi="Times New Roman"/>
          <w:b/>
          <w:szCs w:val="26"/>
          <w:lang w:eastAsia="ru-RU"/>
        </w:rPr>
        <w:t xml:space="preserve"> </w:t>
      </w:r>
      <w:r>
        <w:rPr>
          <w:rFonts w:ascii="Times New Roman" w:hAnsi="Times New Roman"/>
          <w:szCs w:val="26"/>
          <w:lang w:eastAsia="ru-RU"/>
        </w:rPr>
        <w:t>Также в течение</w:t>
      </w:r>
      <w:r w:rsidRPr="00EE5D35">
        <w:rPr>
          <w:rFonts w:ascii="Times New Roman" w:hAnsi="Times New Roman"/>
          <w:szCs w:val="26"/>
          <w:lang w:eastAsia="ru-RU"/>
        </w:rPr>
        <w:t xml:space="preserve"> </w:t>
      </w:r>
      <w:r>
        <w:rPr>
          <w:rFonts w:ascii="Times New Roman" w:hAnsi="Times New Roman"/>
          <w:szCs w:val="26"/>
          <w:lang w:eastAsia="ru-RU"/>
        </w:rPr>
        <w:t xml:space="preserve">отчетного </w:t>
      </w:r>
      <w:r w:rsidRPr="00EE5D35">
        <w:rPr>
          <w:rFonts w:ascii="Times New Roman" w:hAnsi="Times New Roman"/>
          <w:szCs w:val="26"/>
          <w:lang w:eastAsia="ru-RU"/>
        </w:rPr>
        <w:t>года проводились плановые и внеплановые инвентаризации имущества, основных средств, ГСМ</w:t>
      </w:r>
      <w:r>
        <w:rPr>
          <w:rFonts w:ascii="Times New Roman" w:hAnsi="Times New Roman"/>
          <w:szCs w:val="26"/>
          <w:lang w:eastAsia="ru-RU"/>
        </w:rPr>
        <w:t>, денежных документов</w:t>
      </w:r>
      <w:r w:rsidRPr="00EE5D35">
        <w:rPr>
          <w:rFonts w:ascii="Times New Roman" w:hAnsi="Times New Roman"/>
          <w:szCs w:val="26"/>
          <w:lang w:eastAsia="ru-RU"/>
        </w:rPr>
        <w:t>. Расхождений не установлено</w:t>
      </w:r>
      <w:r>
        <w:rPr>
          <w:rFonts w:ascii="Times New Roman" w:hAnsi="Times New Roman"/>
          <w:szCs w:val="26"/>
          <w:lang w:eastAsia="ru-RU"/>
        </w:rPr>
        <w:t>.</w:t>
      </w:r>
    </w:p>
    <w:p w:rsidR="00355C02" w:rsidRPr="00EE5D35" w:rsidRDefault="00355C02" w:rsidP="002C244B">
      <w:pPr>
        <w:spacing w:before="0" w:line="360" w:lineRule="auto"/>
        <w:ind w:firstLine="567"/>
        <w:outlineLvl w:val="1"/>
        <w:rPr>
          <w:rFonts w:ascii="Times New Roman" w:hAnsi="Times New Roman"/>
          <w:szCs w:val="26"/>
          <w:lang w:eastAsia="ru-RU"/>
        </w:rPr>
      </w:pPr>
      <w:bookmarkStart w:id="63" w:name="_Toc57726960"/>
      <w:bookmarkStart w:id="64" w:name="_Toc529972766"/>
      <w:r w:rsidRPr="00EE5D35">
        <w:rPr>
          <w:rFonts w:ascii="Times New Roman" w:hAnsi="Times New Roman"/>
          <w:szCs w:val="26"/>
          <w:lang w:eastAsia="ru-RU"/>
        </w:rPr>
        <w:t>5.</w:t>
      </w:r>
      <w:r w:rsidR="0060388F">
        <w:rPr>
          <w:rFonts w:ascii="Times New Roman" w:hAnsi="Times New Roman"/>
          <w:szCs w:val="26"/>
          <w:lang w:eastAsia="ru-RU"/>
        </w:rPr>
        <w:t>3</w:t>
      </w:r>
      <w:r w:rsidRPr="00EE5D35">
        <w:rPr>
          <w:rFonts w:ascii="Times New Roman" w:hAnsi="Times New Roman"/>
          <w:szCs w:val="26"/>
          <w:lang w:eastAsia="ru-RU"/>
        </w:rPr>
        <w:t>. Внешний государственный финансовый контроль в сфере бюджетных правоотношений.</w:t>
      </w:r>
      <w:bookmarkStart w:id="65" w:name="_Toc57726961"/>
      <w:bookmarkEnd w:id="63"/>
      <w:r w:rsidR="002C244B">
        <w:rPr>
          <w:rFonts w:ascii="Times New Roman" w:hAnsi="Times New Roman"/>
          <w:szCs w:val="26"/>
          <w:lang w:eastAsia="ru-RU"/>
        </w:rPr>
        <w:t xml:space="preserve"> </w:t>
      </w:r>
      <w:r w:rsidRPr="00EE5D35">
        <w:rPr>
          <w:rFonts w:ascii="Times New Roman" w:hAnsi="Times New Roman"/>
          <w:szCs w:val="26"/>
          <w:lang w:eastAsia="ru-RU"/>
        </w:rPr>
        <w:t>Органом, осуществляющим внешний государственный финансовый контроль, является  Счетная палата Российской Федерации.</w:t>
      </w:r>
      <w:bookmarkEnd w:id="65"/>
    </w:p>
    <w:p w:rsidR="00355C02" w:rsidRPr="002C244B" w:rsidRDefault="00355C02" w:rsidP="002C244B">
      <w:pPr>
        <w:spacing w:before="0" w:line="360" w:lineRule="auto"/>
        <w:ind w:firstLine="567"/>
        <w:outlineLvl w:val="1"/>
        <w:rPr>
          <w:rFonts w:ascii="Times New Roman" w:hAnsi="Times New Roman"/>
          <w:b/>
          <w:szCs w:val="26"/>
          <w:lang w:eastAsia="ru-RU"/>
        </w:rPr>
      </w:pPr>
      <w:bookmarkStart w:id="66" w:name="_Toc57726962"/>
      <w:r>
        <w:rPr>
          <w:rFonts w:ascii="Times New Roman" w:hAnsi="Times New Roman"/>
          <w:szCs w:val="26"/>
          <w:lang w:eastAsia="ru-RU"/>
        </w:rPr>
        <w:t xml:space="preserve">Отделение в 2025 году </w:t>
      </w:r>
      <w:r w:rsidRPr="00EE5D35">
        <w:rPr>
          <w:rFonts w:ascii="Times New Roman" w:hAnsi="Times New Roman"/>
          <w:szCs w:val="26"/>
          <w:lang w:eastAsia="ru-RU"/>
        </w:rPr>
        <w:t>Счетной палатой Российской Федерации</w:t>
      </w:r>
      <w:bookmarkEnd w:id="64"/>
      <w:r>
        <w:rPr>
          <w:rFonts w:ascii="Times New Roman" w:hAnsi="Times New Roman"/>
          <w:szCs w:val="26"/>
          <w:lang w:eastAsia="ru-RU"/>
        </w:rPr>
        <w:t xml:space="preserve"> </w:t>
      </w:r>
      <w:r w:rsidRPr="00300E3F">
        <w:rPr>
          <w:rFonts w:ascii="Times New Roman" w:hAnsi="Times New Roman"/>
          <w:szCs w:val="26"/>
          <w:lang w:eastAsia="ru-RU"/>
        </w:rPr>
        <w:t>не проверял</w:t>
      </w:r>
      <w:r>
        <w:rPr>
          <w:rFonts w:ascii="Times New Roman" w:hAnsi="Times New Roman"/>
          <w:szCs w:val="26"/>
          <w:lang w:eastAsia="ru-RU"/>
        </w:rPr>
        <w:t>а</w:t>
      </w:r>
      <w:r w:rsidRPr="00300E3F">
        <w:rPr>
          <w:rFonts w:ascii="Times New Roman" w:hAnsi="Times New Roman"/>
          <w:szCs w:val="26"/>
          <w:lang w:eastAsia="ru-RU"/>
        </w:rPr>
        <w:t>с</w:t>
      </w:r>
      <w:bookmarkEnd w:id="66"/>
      <w:r>
        <w:rPr>
          <w:rFonts w:ascii="Times New Roman" w:hAnsi="Times New Roman"/>
          <w:szCs w:val="26"/>
          <w:lang w:eastAsia="ru-RU"/>
        </w:rPr>
        <w:t>ь.</w:t>
      </w:r>
    </w:p>
    <w:p w:rsidR="00355C02" w:rsidRPr="00EE5D35" w:rsidRDefault="00355C02" w:rsidP="00355C02">
      <w:pPr>
        <w:spacing w:before="0"/>
        <w:ind w:firstLine="0"/>
        <w:jc w:val="left"/>
        <w:rPr>
          <w:rFonts w:ascii="Times New Roman" w:hAnsi="Times New Roman"/>
          <w:szCs w:val="26"/>
          <w:lang w:eastAsia="ru-RU"/>
        </w:rPr>
      </w:pPr>
      <w:r w:rsidRPr="00EE5D35">
        <w:rPr>
          <w:rFonts w:ascii="Times New Roman" w:hAnsi="Times New Roman"/>
          <w:szCs w:val="26"/>
          <w:lang w:eastAsia="ru-RU"/>
        </w:rPr>
        <w:t xml:space="preserve">Управляющий </w:t>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366681">
        <w:rPr>
          <w:rFonts w:ascii="Times New Roman" w:hAnsi="Times New Roman"/>
          <w:szCs w:val="26"/>
          <w:lang w:eastAsia="ru-RU"/>
        </w:rPr>
        <w:t xml:space="preserve">                    </w:t>
      </w:r>
      <w:r w:rsidR="00366681">
        <w:rPr>
          <w:rFonts w:ascii="Times New Roman" w:hAnsi="Times New Roman"/>
          <w:szCs w:val="26"/>
          <w:lang w:eastAsia="ru-RU"/>
        </w:rPr>
        <w:t xml:space="preserve">            </w:t>
      </w:r>
      <w:r w:rsidRPr="00366681">
        <w:rPr>
          <w:rFonts w:ascii="Times New Roman" w:hAnsi="Times New Roman"/>
          <w:szCs w:val="26"/>
          <w:lang w:eastAsia="ru-RU"/>
        </w:rPr>
        <w:t xml:space="preserve">   А. С. </w:t>
      </w:r>
      <w:proofErr w:type="spellStart"/>
      <w:r w:rsidRPr="00366681">
        <w:rPr>
          <w:rFonts w:ascii="Times New Roman" w:hAnsi="Times New Roman"/>
          <w:szCs w:val="26"/>
          <w:lang w:eastAsia="ru-RU"/>
        </w:rPr>
        <w:t>Хозяинов</w:t>
      </w:r>
      <w:proofErr w:type="spellEnd"/>
    </w:p>
    <w:p w:rsidR="002C244B" w:rsidRDefault="00355C02" w:rsidP="002C244B">
      <w:pPr>
        <w:spacing w:before="0"/>
        <w:ind w:firstLine="0"/>
        <w:rPr>
          <w:rFonts w:ascii="Times New Roman" w:hAnsi="Times New Roman"/>
          <w:szCs w:val="26"/>
          <w:lang w:eastAsia="ru-RU"/>
        </w:rPr>
      </w:pP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p>
    <w:p w:rsidR="00355C02" w:rsidRPr="00EE5D35" w:rsidRDefault="00355C02" w:rsidP="002C244B">
      <w:pPr>
        <w:spacing w:before="0"/>
        <w:ind w:firstLine="0"/>
        <w:rPr>
          <w:rFonts w:ascii="Times New Roman" w:hAnsi="Times New Roman"/>
          <w:szCs w:val="26"/>
          <w:lang w:eastAsia="ru-RU"/>
        </w:rPr>
      </w:pPr>
      <w:r w:rsidRPr="00EE5D35">
        <w:rPr>
          <w:rFonts w:ascii="Times New Roman" w:hAnsi="Times New Roman"/>
          <w:szCs w:val="26"/>
          <w:lang w:eastAsia="ru-RU"/>
        </w:rPr>
        <w:t>Главный бухгалтер О</w:t>
      </w:r>
      <w:r>
        <w:rPr>
          <w:rFonts w:ascii="Times New Roman" w:hAnsi="Times New Roman"/>
          <w:szCs w:val="26"/>
          <w:lang w:eastAsia="ru-RU"/>
        </w:rPr>
        <w:t>С</w:t>
      </w:r>
      <w:r w:rsidRPr="00EE5D35">
        <w:rPr>
          <w:rFonts w:ascii="Times New Roman" w:hAnsi="Times New Roman"/>
          <w:szCs w:val="26"/>
          <w:lang w:eastAsia="ru-RU"/>
        </w:rPr>
        <w:t xml:space="preserve">ФР – </w:t>
      </w:r>
    </w:p>
    <w:p w:rsidR="00355C02" w:rsidRPr="00366681" w:rsidRDefault="00355C02" w:rsidP="00355C02">
      <w:pPr>
        <w:spacing w:before="0"/>
        <w:ind w:firstLine="0"/>
        <w:jc w:val="left"/>
        <w:rPr>
          <w:rFonts w:ascii="Times New Roman" w:hAnsi="Times New Roman"/>
          <w:szCs w:val="26"/>
          <w:lang w:eastAsia="ru-RU"/>
        </w:rPr>
      </w:pPr>
      <w:r w:rsidRPr="00EE5D35">
        <w:rPr>
          <w:rFonts w:ascii="Times New Roman" w:hAnsi="Times New Roman"/>
          <w:szCs w:val="26"/>
          <w:lang w:eastAsia="ru-RU"/>
        </w:rPr>
        <w:t xml:space="preserve">начальник </w:t>
      </w:r>
      <w:r>
        <w:rPr>
          <w:rFonts w:ascii="Times New Roman" w:hAnsi="Times New Roman"/>
          <w:szCs w:val="26"/>
          <w:lang w:eastAsia="ru-RU"/>
        </w:rPr>
        <w:t>управления</w:t>
      </w:r>
      <w:r w:rsidRPr="00EE5D35">
        <w:rPr>
          <w:rFonts w:ascii="Times New Roman" w:hAnsi="Times New Roman"/>
          <w:szCs w:val="26"/>
          <w:lang w:eastAsia="ru-RU"/>
        </w:rPr>
        <w:t xml:space="preserve"> казначейства  </w:t>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EE5D35">
        <w:rPr>
          <w:rFonts w:ascii="Times New Roman" w:hAnsi="Times New Roman"/>
          <w:szCs w:val="26"/>
          <w:lang w:eastAsia="ru-RU"/>
        </w:rPr>
        <w:tab/>
      </w:r>
      <w:r w:rsidRPr="00366681">
        <w:rPr>
          <w:rFonts w:ascii="Times New Roman" w:hAnsi="Times New Roman"/>
          <w:szCs w:val="26"/>
          <w:lang w:eastAsia="ru-RU"/>
        </w:rPr>
        <w:t xml:space="preserve">            </w:t>
      </w:r>
      <w:r w:rsidR="00366681">
        <w:rPr>
          <w:rFonts w:ascii="Times New Roman" w:hAnsi="Times New Roman"/>
          <w:szCs w:val="26"/>
          <w:lang w:eastAsia="ru-RU"/>
        </w:rPr>
        <w:t xml:space="preserve">            </w:t>
      </w:r>
      <w:r w:rsidRPr="00366681">
        <w:rPr>
          <w:rFonts w:ascii="Times New Roman" w:hAnsi="Times New Roman"/>
          <w:szCs w:val="26"/>
          <w:lang w:eastAsia="ru-RU"/>
        </w:rPr>
        <w:t xml:space="preserve">   И. В. </w:t>
      </w:r>
      <w:proofErr w:type="spellStart"/>
      <w:r w:rsidRPr="00366681">
        <w:rPr>
          <w:rFonts w:ascii="Times New Roman" w:hAnsi="Times New Roman"/>
          <w:szCs w:val="26"/>
          <w:lang w:eastAsia="ru-RU"/>
        </w:rPr>
        <w:t>Долидзе</w:t>
      </w:r>
      <w:proofErr w:type="spellEnd"/>
    </w:p>
    <w:p w:rsidR="00355C02" w:rsidRPr="00366681" w:rsidRDefault="00355C02" w:rsidP="00355C02">
      <w:pPr>
        <w:spacing w:before="0"/>
        <w:ind w:firstLine="0"/>
        <w:jc w:val="left"/>
        <w:rPr>
          <w:rFonts w:ascii="Times New Roman" w:hAnsi="Times New Roman"/>
          <w:szCs w:val="26"/>
          <w:lang w:eastAsia="ru-RU"/>
        </w:rPr>
      </w:pP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p>
    <w:p w:rsidR="00355C02" w:rsidRPr="00366681" w:rsidRDefault="00355C02" w:rsidP="00355C02">
      <w:pPr>
        <w:spacing w:before="0"/>
        <w:ind w:firstLine="0"/>
        <w:jc w:val="left"/>
        <w:rPr>
          <w:rFonts w:ascii="Times New Roman" w:hAnsi="Times New Roman"/>
          <w:szCs w:val="26"/>
          <w:lang w:eastAsia="ru-RU"/>
        </w:rPr>
      </w:pPr>
      <w:r w:rsidRPr="00366681">
        <w:rPr>
          <w:rFonts w:ascii="Times New Roman" w:hAnsi="Times New Roman"/>
          <w:szCs w:val="26"/>
          <w:lang w:eastAsia="ru-RU"/>
        </w:rPr>
        <w:t xml:space="preserve">Начальник </w:t>
      </w:r>
      <w:proofErr w:type="spellStart"/>
      <w:r w:rsidRPr="00366681">
        <w:rPr>
          <w:rFonts w:ascii="Times New Roman" w:hAnsi="Times New Roman"/>
          <w:szCs w:val="26"/>
          <w:lang w:eastAsia="ru-RU"/>
        </w:rPr>
        <w:t>планово</w:t>
      </w:r>
      <w:proofErr w:type="spellEnd"/>
      <w:r w:rsidRPr="00366681">
        <w:rPr>
          <w:rFonts w:ascii="Times New Roman" w:hAnsi="Times New Roman"/>
          <w:szCs w:val="26"/>
          <w:lang w:eastAsia="ru-RU"/>
        </w:rPr>
        <w:t xml:space="preserve"> – </w:t>
      </w:r>
    </w:p>
    <w:p w:rsidR="00355C02" w:rsidRPr="00366681" w:rsidRDefault="00355C02" w:rsidP="00355C02">
      <w:pPr>
        <w:spacing w:before="0"/>
        <w:ind w:firstLine="0"/>
        <w:jc w:val="left"/>
        <w:rPr>
          <w:rFonts w:ascii="Times New Roman" w:hAnsi="Times New Roman"/>
          <w:szCs w:val="26"/>
          <w:lang w:eastAsia="ru-RU"/>
        </w:rPr>
      </w:pPr>
      <w:r w:rsidRPr="00366681">
        <w:rPr>
          <w:rFonts w:ascii="Times New Roman" w:hAnsi="Times New Roman"/>
          <w:szCs w:val="26"/>
          <w:lang w:eastAsia="ru-RU"/>
        </w:rPr>
        <w:t>экономического отдела</w:t>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r>
      <w:r w:rsidRPr="00366681">
        <w:rPr>
          <w:rFonts w:ascii="Times New Roman" w:hAnsi="Times New Roman"/>
          <w:szCs w:val="26"/>
          <w:lang w:eastAsia="ru-RU"/>
        </w:rPr>
        <w:tab/>
        <w:t xml:space="preserve">  </w:t>
      </w:r>
      <w:r w:rsidR="00366681">
        <w:rPr>
          <w:rFonts w:ascii="Times New Roman" w:hAnsi="Times New Roman"/>
          <w:szCs w:val="26"/>
          <w:lang w:eastAsia="ru-RU"/>
        </w:rPr>
        <w:t xml:space="preserve">            </w:t>
      </w:r>
      <w:r w:rsidRPr="00366681">
        <w:rPr>
          <w:rFonts w:ascii="Times New Roman" w:hAnsi="Times New Roman"/>
          <w:szCs w:val="26"/>
          <w:lang w:eastAsia="ru-RU"/>
        </w:rPr>
        <w:t xml:space="preserve">  В. В. Казакова                  </w:t>
      </w:r>
    </w:p>
    <w:p w:rsidR="00355C02" w:rsidRPr="00887CD8" w:rsidRDefault="00355C02" w:rsidP="00355C02">
      <w:pPr>
        <w:spacing w:before="0"/>
        <w:ind w:firstLine="0"/>
        <w:jc w:val="left"/>
        <w:rPr>
          <w:rFonts w:ascii="Times New Roman" w:hAnsi="Times New Roman"/>
          <w:sz w:val="28"/>
          <w:szCs w:val="28"/>
          <w:lang w:eastAsia="ru-RU"/>
        </w:rPr>
      </w:pPr>
      <w:r w:rsidRPr="00366681">
        <w:rPr>
          <w:rFonts w:ascii="Times New Roman" w:hAnsi="Times New Roman"/>
          <w:sz w:val="28"/>
          <w:szCs w:val="28"/>
          <w:lang w:eastAsia="ru-RU"/>
        </w:rPr>
        <w:tab/>
      </w:r>
      <w:bookmarkStart w:id="67" w:name="_GoBack"/>
      <w:bookmarkEnd w:id="67"/>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66681">
        <w:rPr>
          <w:rFonts w:ascii="Times New Roman" w:hAnsi="Times New Roman"/>
          <w:sz w:val="28"/>
          <w:szCs w:val="28"/>
          <w:lang w:eastAsia="ru-RU"/>
        </w:rPr>
        <w:tab/>
      </w:r>
      <w:r w:rsidRPr="00387EE0">
        <w:rPr>
          <w:rFonts w:ascii="Times New Roman" w:hAnsi="Times New Roman"/>
          <w:sz w:val="28"/>
          <w:szCs w:val="28"/>
          <w:lang w:eastAsia="ru-RU"/>
        </w:rPr>
        <w:t xml:space="preserve">                               </w:t>
      </w:r>
    </w:p>
    <w:p w:rsidR="00A5244D" w:rsidRPr="0060388F" w:rsidRDefault="00355C02" w:rsidP="0060388F">
      <w:pPr>
        <w:spacing w:before="0" w:line="360" w:lineRule="auto"/>
        <w:ind w:firstLine="0"/>
        <w:rPr>
          <w:b/>
          <w:strike/>
          <w:szCs w:val="24"/>
          <w:highlight w:val="green"/>
        </w:rPr>
      </w:pPr>
      <w:r w:rsidRPr="00387EE0">
        <w:rPr>
          <w:rFonts w:ascii="Times New Roman" w:hAnsi="Times New Roman"/>
          <w:sz w:val="20"/>
          <w:szCs w:val="20"/>
          <w:lang w:eastAsia="ru-RU"/>
        </w:rPr>
        <w:t xml:space="preserve">Исполнитель:   </w:t>
      </w:r>
      <w:r>
        <w:rPr>
          <w:rFonts w:ascii="Times New Roman" w:hAnsi="Times New Roman"/>
          <w:sz w:val="20"/>
          <w:szCs w:val="20"/>
          <w:lang w:eastAsia="ru-RU"/>
        </w:rPr>
        <w:t>Пантелеева Ольга Владимировна, Веник Людмила Валерьяновна, Бедная Наталия Викторовна</w:t>
      </w:r>
      <w:bookmarkEnd w:id="0"/>
    </w:p>
    <w:sectPr w:rsidR="00A5244D" w:rsidRPr="0060388F" w:rsidSect="000A3AD6">
      <w:headerReference w:type="default" r:id="rId9"/>
      <w:footerReference w:type="default" r:id="rId10"/>
      <w:headerReference w:type="first" r:id="rId11"/>
      <w:footerReference w:type="first" r:id="rId12"/>
      <w:pgSz w:w="11907" w:h="16839"/>
      <w:pgMar w:top="707" w:right="680" w:bottom="680" w:left="1418" w:header="426" w:footer="374"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DE" w:rsidRDefault="002A7DDE" w:rsidP="00A35E90">
      <w:r>
        <w:separator/>
      </w:r>
    </w:p>
  </w:endnote>
  <w:endnote w:type="continuationSeparator" w:id="0">
    <w:p w:rsidR="002A7DDE" w:rsidRDefault="002A7DDE" w:rsidP="00A3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E" w:rsidRPr="00E55714" w:rsidRDefault="002A7DDE" w:rsidP="00E55714">
    <w:pPr>
      <w:pStyle w:val="afc"/>
      <w:pBdr>
        <w:top w:val="thinThickSmallGap" w:sz="24" w:space="1" w:color="622423"/>
      </w:pBdr>
      <w:tabs>
        <w:tab w:val="clear" w:pos="4677"/>
        <w:tab w:val="clear" w:pos="9355"/>
        <w:tab w:val="right" w:pos="9645"/>
      </w:tabs>
      <w:rPr>
        <w:rFonts w:ascii="Cambria" w:hAnsi="Cambria"/>
      </w:rPr>
    </w:pPr>
    <w:r w:rsidRPr="00E55714">
      <w:rPr>
        <w:rFonts w:ascii="Cambria" w:hAnsi="Cambria"/>
      </w:rPr>
      <w:tab/>
    </w:r>
    <w:r w:rsidRPr="00E55714">
      <w:rPr>
        <w:rFonts w:ascii="Calibri" w:hAnsi="Calibri"/>
      </w:rPr>
      <w:fldChar w:fldCharType="begin"/>
    </w:r>
    <w:r>
      <w:instrText>PAGE   \* MERGEFORMAT</w:instrText>
    </w:r>
    <w:r w:rsidRPr="00E55714">
      <w:rPr>
        <w:rFonts w:ascii="Calibri" w:hAnsi="Calibri"/>
      </w:rPr>
      <w:fldChar w:fldCharType="separate"/>
    </w:r>
    <w:r w:rsidR="00887CD8" w:rsidRPr="00887CD8">
      <w:rPr>
        <w:rFonts w:ascii="Cambria" w:hAnsi="Cambria"/>
        <w:noProof/>
      </w:rPr>
      <w:t>23</w:t>
    </w:r>
    <w:r w:rsidRPr="00E55714">
      <w:rPr>
        <w:rFonts w:ascii="Cambria" w:hAnsi="Cambria"/>
      </w:rPr>
      <w:fldChar w:fldCharType="end"/>
    </w:r>
  </w:p>
  <w:p w:rsidR="002A7DDE" w:rsidRPr="00F64CD2" w:rsidRDefault="002A7DDE" w:rsidP="001D514E">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E" w:rsidRDefault="002A7DDE" w:rsidP="00AD1D69">
    <w:pPr>
      <w:pStyle w:val="afc"/>
      <w:ind w:firstLine="0"/>
      <w:jc w:val="left"/>
      <w:rPr>
        <w:noProof/>
      </w:rPr>
    </w:pPr>
    <w:r>
      <w:rPr>
        <w:noProof/>
      </w:rPr>
      <w:t xml:space="preserve">                                                                                                                                                                                                  </w:t>
    </w:r>
  </w:p>
  <w:p w:rsidR="002A7DDE" w:rsidRPr="00AD1D69" w:rsidRDefault="002A7DDE" w:rsidP="00AD1D69">
    <w:pPr>
      <w:pStyle w:val="afc"/>
      <w:ind w:firstLine="0"/>
      <w:jc w:val="right"/>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DE" w:rsidRDefault="002A7DDE" w:rsidP="00A35E90">
      <w:r>
        <w:separator/>
      </w:r>
    </w:p>
  </w:footnote>
  <w:footnote w:type="continuationSeparator" w:id="0">
    <w:p w:rsidR="002A7DDE" w:rsidRDefault="002A7DDE" w:rsidP="00A35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E" w:rsidRDefault="002A7DDE" w:rsidP="00C86E52">
    <w:pPr>
      <w:pStyle w:val="af8"/>
      <w:pBdr>
        <w:bottom w:val="thickThinSmallGap" w:sz="24" w:space="1" w:color="622423"/>
      </w:pBdr>
      <w:ind w:firstLine="0"/>
      <w:jc w:val="left"/>
      <w:rPr>
        <w:b/>
        <w:sz w:val="18"/>
      </w:rPr>
    </w:pPr>
    <w:r w:rsidRPr="00CF1B8F">
      <w:rPr>
        <w:rFonts w:ascii="Times New Roman" w:hAnsi="Times New Roman"/>
        <w:sz w:val="18"/>
      </w:rPr>
      <w:t xml:space="preserve"> [</w:t>
    </w:r>
    <w:r>
      <w:rPr>
        <w:rFonts w:ascii="Times New Roman" w:hAnsi="Times New Roman"/>
        <w:sz w:val="18"/>
      </w:rPr>
      <w:t>11</w:t>
    </w:r>
    <w:r w:rsidRPr="00CF1B8F">
      <w:rPr>
        <w:rFonts w:ascii="Times New Roman" w:hAnsi="Times New Roman"/>
        <w:sz w:val="18"/>
      </w:rPr>
      <w:t>]</w:t>
    </w:r>
    <w:r w:rsidRPr="00E55714">
      <w:rPr>
        <w:b/>
        <w:sz w:val="18"/>
      </w:rPr>
      <w:t xml:space="preserve"> </w:t>
    </w:r>
    <w:r w:rsidRPr="00B8681E">
      <w:rPr>
        <w:b/>
        <w:sz w:val="18"/>
      </w:rPr>
      <w:t xml:space="preserve">Отделения Фонда пенсионного и социального страхования Российской Федерации по Республике Коми      </w:t>
    </w:r>
  </w:p>
  <w:p w:rsidR="002A7DDE" w:rsidRPr="00CC3657" w:rsidRDefault="002A7DDE" w:rsidP="00C86E52">
    <w:pPr>
      <w:pStyle w:val="af8"/>
      <w:pBdr>
        <w:bottom w:val="thickThinSmallGap" w:sz="24" w:space="1" w:color="622423"/>
      </w:pBdr>
      <w:ind w:firstLine="0"/>
      <w:jc w:val="left"/>
      <w:rPr>
        <w:b/>
        <w:sz w:val="18"/>
      </w:rPr>
    </w:pPr>
    <w:r>
      <w:rPr>
        <w:b/>
        <w:sz w:val="18"/>
      </w:rPr>
      <w:t>Пояснительная записка к бухгалтерской (финансовой) отчетности на 01.01.2026 г.</w:t>
    </w:r>
  </w:p>
  <w:p w:rsidR="002A7DDE" w:rsidRDefault="002A7D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E" w:rsidRDefault="002A7DDE" w:rsidP="00A65A1E">
    <w:pPr>
      <w:pStyle w:val="af8"/>
      <w:ind w:firstLine="0"/>
    </w:pPr>
    <w:r w:rsidRPr="00A34DD8">
      <w:rPr>
        <w:b/>
        <w:sz w:val="18"/>
      </w:rPr>
      <w:tab/>
    </w:r>
    <w:r w:rsidRPr="00A34DD8">
      <w:rPr>
        <w:b/>
        <w:sz w:val="18"/>
      </w:rPr>
      <w:tab/>
    </w:r>
    <w:r w:rsidRPr="00A34DD8">
      <w:rPr>
        <w:b/>
        <w:sz w:val="18"/>
      </w:rPr>
      <w:tab/>
    </w:r>
    <w:r w:rsidRPr="00A34DD8">
      <w:rPr>
        <w:b/>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21"/>
    <w:lvl w:ilvl="0">
      <w:start w:val="1"/>
      <w:numFmt w:val="bullet"/>
      <w:lvlText w:val="-"/>
      <w:lvlJc w:val="left"/>
      <w:pPr>
        <w:tabs>
          <w:tab w:val="num" w:pos="720"/>
        </w:tabs>
        <w:ind w:left="720" w:hanging="360"/>
      </w:pPr>
      <w:rPr>
        <w:rFonts w:ascii="Times New Roman" w:hAnsi="Times New Roman" w:cs="Times New Roman"/>
        <w:b w:val="0"/>
        <w:i w:val="0"/>
        <w:sz w:val="24"/>
        <w:szCs w:val="24"/>
      </w:rPr>
    </w:lvl>
  </w:abstractNum>
  <w:abstractNum w:abstractNumId="2">
    <w:nsid w:val="00000006"/>
    <w:multiLevelType w:val="singleLevel"/>
    <w:tmpl w:val="00000006"/>
    <w:name w:val="WW8Num23"/>
    <w:lvl w:ilvl="0">
      <w:start w:val="2005"/>
      <w:numFmt w:val="bullet"/>
      <w:lvlText w:val="-"/>
      <w:lvlJc w:val="left"/>
      <w:pPr>
        <w:tabs>
          <w:tab w:val="num" w:pos="1564"/>
        </w:tabs>
        <w:ind w:left="1564" w:hanging="855"/>
      </w:pPr>
      <w:rPr>
        <w:rFonts w:ascii="Times New Roman" w:hAnsi="Times New Roman" w:cs="Times New Roman"/>
      </w:rPr>
    </w:lvl>
  </w:abstractNum>
  <w:abstractNum w:abstractNumId="3">
    <w:nsid w:val="0B600621"/>
    <w:multiLevelType w:val="hybridMultilevel"/>
    <w:tmpl w:val="B2C01CFE"/>
    <w:lvl w:ilvl="0" w:tplc="8FE82AF0">
      <w:start w:val="1"/>
      <w:numFmt w:val="bullet"/>
      <w:pStyle w:val="-"/>
      <w:lvlText w:val=""/>
      <w:lvlJc w:val="left"/>
      <w:pPr>
        <w:tabs>
          <w:tab w:val="num" w:pos="720"/>
        </w:tabs>
        <w:ind w:left="720" w:firstLine="72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0F987BE0"/>
    <w:multiLevelType w:val="multilevel"/>
    <w:tmpl w:val="230034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nsid w:val="5C9B6083"/>
    <w:multiLevelType w:val="multilevel"/>
    <w:tmpl w:val="AF142A32"/>
    <w:lvl w:ilvl="0">
      <w:start w:val="3"/>
      <w:numFmt w:val="decimal"/>
      <w:lvlText w:val="%1."/>
      <w:lvlJc w:val="left"/>
      <w:pPr>
        <w:tabs>
          <w:tab w:val="num" w:pos="1020"/>
        </w:tabs>
        <w:ind w:left="1020" w:hanging="1020"/>
      </w:pPr>
      <w:rPr>
        <w:rFonts w:hint="default"/>
      </w:rPr>
    </w:lvl>
    <w:lvl w:ilvl="1">
      <w:start w:val="2"/>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nsid w:val="6B974DBB"/>
    <w:multiLevelType w:val="multilevel"/>
    <w:tmpl w:val="6534D4E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823"/>
        </w:tabs>
        <w:ind w:left="823" w:hanging="54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7">
    <w:nsid w:val="6C78767D"/>
    <w:multiLevelType w:val="multilevel"/>
    <w:tmpl w:val="09E031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971"/>
        </w:tabs>
        <w:ind w:left="4971" w:hanging="576"/>
      </w:pPr>
      <w:rPr>
        <w:rFonts w:ascii="Times New Roman" w:hAnsi="Times New Roman" w:cs="Times New Roman" w:hint="default"/>
        <w:sz w:val="24"/>
        <w:szCs w:val="24"/>
      </w:rPr>
    </w:lvl>
    <w:lvl w:ilvl="2">
      <w:start w:val="1"/>
      <w:numFmt w:val="decimal"/>
      <w:pStyle w:val="3"/>
      <w:lvlText w:val="%3."/>
      <w:lvlJc w:val="left"/>
      <w:pPr>
        <w:tabs>
          <w:tab w:val="num" w:pos="1997"/>
        </w:tabs>
        <w:ind w:left="1997" w:hanging="720"/>
      </w:pPr>
      <w:rPr>
        <w:rFonts w:hint="default"/>
        <w:b/>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5046790"/>
    <w:multiLevelType w:val="hybridMultilevel"/>
    <w:tmpl w:val="8940EEE6"/>
    <w:lvl w:ilvl="0" w:tplc="5368246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E402CEE"/>
    <w:multiLevelType w:val="hybridMultilevel"/>
    <w:tmpl w:val="B958E27C"/>
    <w:lvl w:ilvl="0" w:tplc="5368246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6"/>
  </w:num>
  <w:num w:numId="6">
    <w:abstractNumId w:val="9"/>
  </w:num>
  <w:num w:numId="7">
    <w:abstractNumId w:val="8"/>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30"/>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66"/>
    <w:rsid w:val="000017AB"/>
    <w:rsid w:val="000039A7"/>
    <w:rsid w:val="000046C9"/>
    <w:rsid w:val="0000474B"/>
    <w:rsid w:val="00006A7A"/>
    <w:rsid w:val="00007136"/>
    <w:rsid w:val="000105F5"/>
    <w:rsid w:val="000118DA"/>
    <w:rsid w:val="00012757"/>
    <w:rsid w:val="000130D1"/>
    <w:rsid w:val="00013711"/>
    <w:rsid w:val="00013AF1"/>
    <w:rsid w:val="00014517"/>
    <w:rsid w:val="00017136"/>
    <w:rsid w:val="00017C75"/>
    <w:rsid w:val="00020104"/>
    <w:rsid w:val="00020D82"/>
    <w:rsid w:val="000222AC"/>
    <w:rsid w:val="00026B81"/>
    <w:rsid w:val="00027F7A"/>
    <w:rsid w:val="00031A5C"/>
    <w:rsid w:val="00031D3A"/>
    <w:rsid w:val="0003319E"/>
    <w:rsid w:val="0003420B"/>
    <w:rsid w:val="0003677D"/>
    <w:rsid w:val="00037878"/>
    <w:rsid w:val="00040034"/>
    <w:rsid w:val="00040DC6"/>
    <w:rsid w:val="00041202"/>
    <w:rsid w:val="0004140F"/>
    <w:rsid w:val="00041577"/>
    <w:rsid w:val="00041E10"/>
    <w:rsid w:val="00042DDA"/>
    <w:rsid w:val="00044FD0"/>
    <w:rsid w:val="00046B3C"/>
    <w:rsid w:val="00047BBE"/>
    <w:rsid w:val="00050826"/>
    <w:rsid w:val="00050CB2"/>
    <w:rsid w:val="0005107C"/>
    <w:rsid w:val="00051A2A"/>
    <w:rsid w:val="00051A94"/>
    <w:rsid w:val="00052858"/>
    <w:rsid w:val="00053719"/>
    <w:rsid w:val="000543F9"/>
    <w:rsid w:val="0005440A"/>
    <w:rsid w:val="00054A9C"/>
    <w:rsid w:val="00054B6C"/>
    <w:rsid w:val="00056CB7"/>
    <w:rsid w:val="00057759"/>
    <w:rsid w:val="0006053D"/>
    <w:rsid w:val="00060A5D"/>
    <w:rsid w:val="00061178"/>
    <w:rsid w:val="00061CB9"/>
    <w:rsid w:val="00061DBE"/>
    <w:rsid w:val="00062098"/>
    <w:rsid w:val="0006366D"/>
    <w:rsid w:val="00065002"/>
    <w:rsid w:val="00066703"/>
    <w:rsid w:val="0006689F"/>
    <w:rsid w:val="000678DD"/>
    <w:rsid w:val="00071460"/>
    <w:rsid w:val="00072CA7"/>
    <w:rsid w:val="000739C1"/>
    <w:rsid w:val="00075E46"/>
    <w:rsid w:val="000764A8"/>
    <w:rsid w:val="00077D53"/>
    <w:rsid w:val="0008190B"/>
    <w:rsid w:val="00082E38"/>
    <w:rsid w:val="000858E5"/>
    <w:rsid w:val="00085BCD"/>
    <w:rsid w:val="0008602D"/>
    <w:rsid w:val="00087EE0"/>
    <w:rsid w:val="0009046E"/>
    <w:rsid w:val="0009055E"/>
    <w:rsid w:val="0009346F"/>
    <w:rsid w:val="00093E9F"/>
    <w:rsid w:val="00093FEE"/>
    <w:rsid w:val="00094E90"/>
    <w:rsid w:val="00095C9C"/>
    <w:rsid w:val="00096A36"/>
    <w:rsid w:val="00097224"/>
    <w:rsid w:val="000978FB"/>
    <w:rsid w:val="000A2936"/>
    <w:rsid w:val="000A2CE5"/>
    <w:rsid w:val="000A302F"/>
    <w:rsid w:val="000A3AD6"/>
    <w:rsid w:val="000A4348"/>
    <w:rsid w:val="000A44DE"/>
    <w:rsid w:val="000A544D"/>
    <w:rsid w:val="000A5630"/>
    <w:rsid w:val="000A7A23"/>
    <w:rsid w:val="000B1FAE"/>
    <w:rsid w:val="000B1FF3"/>
    <w:rsid w:val="000B206F"/>
    <w:rsid w:val="000B2192"/>
    <w:rsid w:val="000B260C"/>
    <w:rsid w:val="000B2648"/>
    <w:rsid w:val="000B30AD"/>
    <w:rsid w:val="000B35BE"/>
    <w:rsid w:val="000B3EF4"/>
    <w:rsid w:val="000B5C9D"/>
    <w:rsid w:val="000B5E92"/>
    <w:rsid w:val="000B6241"/>
    <w:rsid w:val="000B6947"/>
    <w:rsid w:val="000B7734"/>
    <w:rsid w:val="000C00E9"/>
    <w:rsid w:val="000C03FA"/>
    <w:rsid w:val="000C05B3"/>
    <w:rsid w:val="000C0F97"/>
    <w:rsid w:val="000C11EC"/>
    <w:rsid w:val="000C1761"/>
    <w:rsid w:val="000C4776"/>
    <w:rsid w:val="000C4BA2"/>
    <w:rsid w:val="000C51C2"/>
    <w:rsid w:val="000C6ACD"/>
    <w:rsid w:val="000D0FE4"/>
    <w:rsid w:val="000D21A7"/>
    <w:rsid w:val="000D3270"/>
    <w:rsid w:val="000D66E2"/>
    <w:rsid w:val="000D7D0E"/>
    <w:rsid w:val="000D7FE8"/>
    <w:rsid w:val="000E0A50"/>
    <w:rsid w:val="000E10E8"/>
    <w:rsid w:val="000E27E4"/>
    <w:rsid w:val="000E35E2"/>
    <w:rsid w:val="000E3BDA"/>
    <w:rsid w:val="000E4A07"/>
    <w:rsid w:val="000E4A08"/>
    <w:rsid w:val="000E733B"/>
    <w:rsid w:val="000F009C"/>
    <w:rsid w:val="000F13D9"/>
    <w:rsid w:val="000F1D58"/>
    <w:rsid w:val="000F31FB"/>
    <w:rsid w:val="000F4E06"/>
    <w:rsid w:val="000F5150"/>
    <w:rsid w:val="000F53A6"/>
    <w:rsid w:val="000F73F4"/>
    <w:rsid w:val="000F7703"/>
    <w:rsid w:val="000F7716"/>
    <w:rsid w:val="0010012B"/>
    <w:rsid w:val="001016F7"/>
    <w:rsid w:val="00102A5A"/>
    <w:rsid w:val="00104A97"/>
    <w:rsid w:val="0010566D"/>
    <w:rsid w:val="00105A96"/>
    <w:rsid w:val="00106084"/>
    <w:rsid w:val="0010631C"/>
    <w:rsid w:val="00106AF1"/>
    <w:rsid w:val="00107834"/>
    <w:rsid w:val="001108DD"/>
    <w:rsid w:val="00110BFE"/>
    <w:rsid w:val="00110E8A"/>
    <w:rsid w:val="001117D5"/>
    <w:rsid w:val="00112C64"/>
    <w:rsid w:val="00113D17"/>
    <w:rsid w:val="00113EF3"/>
    <w:rsid w:val="00114BF9"/>
    <w:rsid w:val="001152B7"/>
    <w:rsid w:val="001152CE"/>
    <w:rsid w:val="001175A7"/>
    <w:rsid w:val="001217C8"/>
    <w:rsid w:val="001222E2"/>
    <w:rsid w:val="00123A39"/>
    <w:rsid w:val="00126FB4"/>
    <w:rsid w:val="0012741C"/>
    <w:rsid w:val="00131BEF"/>
    <w:rsid w:val="0013348B"/>
    <w:rsid w:val="00134328"/>
    <w:rsid w:val="00134715"/>
    <w:rsid w:val="00134997"/>
    <w:rsid w:val="00135573"/>
    <w:rsid w:val="00136098"/>
    <w:rsid w:val="0013620F"/>
    <w:rsid w:val="0014058C"/>
    <w:rsid w:val="00140BCC"/>
    <w:rsid w:val="001412D5"/>
    <w:rsid w:val="00142279"/>
    <w:rsid w:val="0014229F"/>
    <w:rsid w:val="001503BB"/>
    <w:rsid w:val="00151A84"/>
    <w:rsid w:val="00152632"/>
    <w:rsid w:val="00152BE1"/>
    <w:rsid w:val="00153DB3"/>
    <w:rsid w:val="001550BC"/>
    <w:rsid w:val="00157E30"/>
    <w:rsid w:val="00160227"/>
    <w:rsid w:val="001613A9"/>
    <w:rsid w:val="00161631"/>
    <w:rsid w:val="001618D7"/>
    <w:rsid w:val="00161FB6"/>
    <w:rsid w:val="00162356"/>
    <w:rsid w:val="001644F1"/>
    <w:rsid w:val="001653D6"/>
    <w:rsid w:val="00165CD6"/>
    <w:rsid w:val="00166795"/>
    <w:rsid w:val="001700C5"/>
    <w:rsid w:val="001712B1"/>
    <w:rsid w:val="00171D29"/>
    <w:rsid w:val="001748DD"/>
    <w:rsid w:val="00175D0A"/>
    <w:rsid w:val="00176F8C"/>
    <w:rsid w:val="001773D1"/>
    <w:rsid w:val="00177F09"/>
    <w:rsid w:val="001805D7"/>
    <w:rsid w:val="0018093A"/>
    <w:rsid w:val="00180F3A"/>
    <w:rsid w:val="00181039"/>
    <w:rsid w:val="00181BE6"/>
    <w:rsid w:val="001828C9"/>
    <w:rsid w:val="00185542"/>
    <w:rsid w:val="00185C89"/>
    <w:rsid w:val="00186F47"/>
    <w:rsid w:val="001910BD"/>
    <w:rsid w:val="00191807"/>
    <w:rsid w:val="00191C4E"/>
    <w:rsid w:val="001923E6"/>
    <w:rsid w:val="00193A67"/>
    <w:rsid w:val="00193A84"/>
    <w:rsid w:val="00193DDC"/>
    <w:rsid w:val="00193E11"/>
    <w:rsid w:val="00195C3B"/>
    <w:rsid w:val="001A087A"/>
    <w:rsid w:val="001A0E43"/>
    <w:rsid w:val="001A0FC0"/>
    <w:rsid w:val="001A2072"/>
    <w:rsid w:val="001A4779"/>
    <w:rsid w:val="001A4CE4"/>
    <w:rsid w:val="001A58BC"/>
    <w:rsid w:val="001A6EFD"/>
    <w:rsid w:val="001A7AEA"/>
    <w:rsid w:val="001B0371"/>
    <w:rsid w:val="001B0552"/>
    <w:rsid w:val="001B278C"/>
    <w:rsid w:val="001B2F8C"/>
    <w:rsid w:val="001B35AA"/>
    <w:rsid w:val="001B3E11"/>
    <w:rsid w:val="001B70C3"/>
    <w:rsid w:val="001B7D35"/>
    <w:rsid w:val="001C0E03"/>
    <w:rsid w:val="001C0E95"/>
    <w:rsid w:val="001C1E27"/>
    <w:rsid w:val="001C3B43"/>
    <w:rsid w:val="001C4228"/>
    <w:rsid w:val="001C4C09"/>
    <w:rsid w:val="001D021F"/>
    <w:rsid w:val="001D0811"/>
    <w:rsid w:val="001D0A42"/>
    <w:rsid w:val="001D2365"/>
    <w:rsid w:val="001D2774"/>
    <w:rsid w:val="001D397B"/>
    <w:rsid w:val="001D514E"/>
    <w:rsid w:val="001D71D2"/>
    <w:rsid w:val="001E03A4"/>
    <w:rsid w:val="001E1207"/>
    <w:rsid w:val="001E17C0"/>
    <w:rsid w:val="001E1B29"/>
    <w:rsid w:val="001E361A"/>
    <w:rsid w:val="001E4F33"/>
    <w:rsid w:val="001E530C"/>
    <w:rsid w:val="001E539D"/>
    <w:rsid w:val="001E6DE7"/>
    <w:rsid w:val="001E755E"/>
    <w:rsid w:val="001F0B46"/>
    <w:rsid w:val="001F14E5"/>
    <w:rsid w:val="001F276D"/>
    <w:rsid w:val="001F29C6"/>
    <w:rsid w:val="001F2A19"/>
    <w:rsid w:val="001F35D0"/>
    <w:rsid w:val="001F3D4B"/>
    <w:rsid w:val="001F450D"/>
    <w:rsid w:val="001F5E34"/>
    <w:rsid w:val="001F5FD3"/>
    <w:rsid w:val="001F7234"/>
    <w:rsid w:val="001F7F32"/>
    <w:rsid w:val="00200B41"/>
    <w:rsid w:val="002014E6"/>
    <w:rsid w:val="00202737"/>
    <w:rsid w:val="002027DF"/>
    <w:rsid w:val="002040C8"/>
    <w:rsid w:val="002048CE"/>
    <w:rsid w:val="00206D31"/>
    <w:rsid w:val="00206DB7"/>
    <w:rsid w:val="00210216"/>
    <w:rsid w:val="002103DB"/>
    <w:rsid w:val="00210B58"/>
    <w:rsid w:val="00212FB4"/>
    <w:rsid w:val="002137E3"/>
    <w:rsid w:val="0021678C"/>
    <w:rsid w:val="00216ECD"/>
    <w:rsid w:val="0021780A"/>
    <w:rsid w:val="00217D2B"/>
    <w:rsid w:val="00221056"/>
    <w:rsid w:val="00222633"/>
    <w:rsid w:val="00222DE6"/>
    <w:rsid w:val="00223430"/>
    <w:rsid w:val="002235F8"/>
    <w:rsid w:val="00223CF6"/>
    <w:rsid w:val="0022489E"/>
    <w:rsid w:val="002267B5"/>
    <w:rsid w:val="002306B5"/>
    <w:rsid w:val="002327E7"/>
    <w:rsid w:val="00234B93"/>
    <w:rsid w:val="00235B06"/>
    <w:rsid w:val="00235BCD"/>
    <w:rsid w:val="002361B9"/>
    <w:rsid w:val="00241CD5"/>
    <w:rsid w:val="00243F00"/>
    <w:rsid w:val="0024426F"/>
    <w:rsid w:val="00244B0D"/>
    <w:rsid w:val="00244C6E"/>
    <w:rsid w:val="002479F4"/>
    <w:rsid w:val="00247E97"/>
    <w:rsid w:val="00251E7E"/>
    <w:rsid w:val="00252F96"/>
    <w:rsid w:val="002534B7"/>
    <w:rsid w:val="00253FBD"/>
    <w:rsid w:val="002551E5"/>
    <w:rsid w:val="0025581B"/>
    <w:rsid w:val="00255D11"/>
    <w:rsid w:val="00256ED8"/>
    <w:rsid w:val="002609CA"/>
    <w:rsid w:val="00260F54"/>
    <w:rsid w:val="002627F4"/>
    <w:rsid w:val="00263537"/>
    <w:rsid w:val="00264BCE"/>
    <w:rsid w:val="00264C19"/>
    <w:rsid w:val="00264DA0"/>
    <w:rsid w:val="002678F9"/>
    <w:rsid w:val="00271FD8"/>
    <w:rsid w:val="00273EAE"/>
    <w:rsid w:val="00276737"/>
    <w:rsid w:val="002773AF"/>
    <w:rsid w:val="00280C75"/>
    <w:rsid w:val="0028115D"/>
    <w:rsid w:val="00281348"/>
    <w:rsid w:val="00282437"/>
    <w:rsid w:val="002828A2"/>
    <w:rsid w:val="002828D8"/>
    <w:rsid w:val="00282BE7"/>
    <w:rsid w:val="00282D52"/>
    <w:rsid w:val="0028329F"/>
    <w:rsid w:val="002869C2"/>
    <w:rsid w:val="00287270"/>
    <w:rsid w:val="0029004C"/>
    <w:rsid w:val="002921EC"/>
    <w:rsid w:val="00292C84"/>
    <w:rsid w:val="0029437E"/>
    <w:rsid w:val="002962B9"/>
    <w:rsid w:val="00296E18"/>
    <w:rsid w:val="002974D8"/>
    <w:rsid w:val="002A07D9"/>
    <w:rsid w:val="002A1385"/>
    <w:rsid w:val="002A1447"/>
    <w:rsid w:val="002A223B"/>
    <w:rsid w:val="002A2A98"/>
    <w:rsid w:val="002A2BE2"/>
    <w:rsid w:val="002A2D5D"/>
    <w:rsid w:val="002A4052"/>
    <w:rsid w:val="002A5AF4"/>
    <w:rsid w:val="002A64F5"/>
    <w:rsid w:val="002A7DDE"/>
    <w:rsid w:val="002B085F"/>
    <w:rsid w:val="002B1745"/>
    <w:rsid w:val="002B177A"/>
    <w:rsid w:val="002B254B"/>
    <w:rsid w:val="002B3399"/>
    <w:rsid w:val="002B3579"/>
    <w:rsid w:val="002B4F17"/>
    <w:rsid w:val="002B56F7"/>
    <w:rsid w:val="002B60CB"/>
    <w:rsid w:val="002B75AD"/>
    <w:rsid w:val="002C244B"/>
    <w:rsid w:val="002C2CA8"/>
    <w:rsid w:val="002C2D9C"/>
    <w:rsid w:val="002C320F"/>
    <w:rsid w:val="002C526F"/>
    <w:rsid w:val="002C58F5"/>
    <w:rsid w:val="002C607C"/>
    <w:rsid w:val="002C67E5"/>
    <w:rsid w:val="002C7C02"/>
    <w:rsid w:val="002D0819"/>
    <w:rsid w:val="002D13F2"/>
    <w:rsid w:val="002D1A7F"/>
    <w:rsid w:val="002D27FD"/>
    <w:rsid w:val="002D6DA6"/>
    <w:rsid w:val="002D7702"/>
    <w:rsid w:val="002E05DB"/>
    <w:rsid w:val="002E0992"/>
    <w:rsid w:val="002E25E9"/>
    <w:rsid w:val="002E3D19"/>
    <w:rsid w:val="002E42A8"/>
    <w:rsid w:val="002E4C46"/>
    <w:rsid w:val="002E7087"/>
    <w:rsid w:val="002F0C49"/>
    <w:rsid w:val="002F2C31"/>
    <w:rsid w:val="002F34B2"/>
    <w:rsid w:val="002F53C1"/>
    <w:rsid w:val="002F6E25"/>
    <w:rsid w:val="002F702F"/>
    <w:rsid w:val="00300E3F"/>
    <w:rsid w:val="003026A5"/>
    <w:rsid w:val="00303186"/>
    <w:rsid w:val="00303852"/>
    <w:rsid w:val="00303C68"/>
    <w:rsid w:val="00307404"/>
    <w:rsid w:val="00307AC3"/>
    <w:rsid w:val="0031057B"/>
    <w:rsid w:val="00313350"/>
    <w:rsid w:val="0031541F"/>
    <w:rsid w:val="0031673E"/>
    <w:rsid w:val="00316972"/>
    <w:rsid w:val="003178A1"/>
    <w:rsid w:val="00317D5D"/>
    <w:rsid w:val="00317F1A"/>
    <w:rsid w:val="00320832"/>
    <w:rsid w:val="00321B0E"/>
    <w:rsid w:val="00321B8A"/>
    <w:rsid w:val="00321DE8"/>
    <w:rsid w:val="00321FE0"/>
    <w:rsid w:val="003248CF"/>
    <w:rsid w:val="00324B2D"/>
    <w:rsid w:val="00324B4D"/>
    <w:rsid w:val="00325034"/>
    <w:rsid w:val="0032573F"/>
    <w:rsid w:val="00326071"/>
    <w:rsid w:val="003263EB"/>
    <w:rsid w:val="00327552"/>
    <w:rsid w:val="00331409"/>
    <w:rsid w:val="003316D9"/>
    <w:rsid w:val="003321BD"/>
    <w:rsid w:val="00332A9E"/>
    <w:rsid w:val="00334F9C"/>
    <w:rsid w:val="003362B4"/>
    <w:rsid w:val="00336F87"/>
    <w:rsid w:val="00337264"/>
    <w:rsid w:val="0033776D"/>
    <w:rsid w:val="003401B1"/>
    <w:rsid w:val="003416EF"/>
    <w:rsid w:val="0034276F"/>
    <w:rsid w:val="00343543"/>
    <w:rsid w:val="003437A9"/>
    <w:rsid w:val="00344554"/>
    <w:rsid w:val="0034581C"/>
    <w:rsid w:val="003479D7"/>
    <w:rsid w:val="00347A8B"/>
    <w:rsid w:val="00347BF1"/>
    <w:rsid w:val="00353948"/>
    <w:rsid w:val="00355C02"/>
    <w:rsid w:val="00357493"/>
    <w:rsid w:val="003574F2"/>
    <w:rsid w:val="00360463"/>
    <w:rsid w:val="00361D60"/>
    <w:rsid w:val="003631F3"/>
    <w:rsid w:val="00363F5B"/>
    <w:rsid w:val="003649B6"/>
    <w:rsid w:val="003650DA"/>
    <w:rsid w:val="00366681"/>
    <w:rsid w:val="0036770B"/>
    <w:rsid w:val="00372E52"/>
    <w:rsid w:val="00373B33"/>
    <w:rsid w:val="003740F7"/>
    <w:rsid w:val="003745F8"/>
    <w:rsid w:val="00375507"/>
    <w:rsid w:val="00375FE9"/>
    <w:rsid w:val="00376361"/>
    <w:rsid w:val="00376B0F"/>
    <w:rsid w:val="00377906"/>
    <w:rsid w:val="00381D32"/>
    <w:rsid w:val="00382767"/>
    <w:rsid w:val="00382C04"/>
    <w:rsid w:val="003851D7"/>
    <w:rsid w:val="003864ED"/>
    <w:rsid w:val="00387EE0"/>
    <w:rsid w:val="0039340E"/>
    <w:rsid w:val="00393EF6"/>
    <w:rsid w:val="003941B2"/>
    <w:rsid w:val="003945DD"/>
    <w:rsid w:val="00396599"/>
    <w:rsid w:val="00397DDA"/>
    <w:rsid w:val="003A10E7"/>
    <w:rsid w:val="003A17A2"/>
    <w:rsid w:val="003A22BB"/>
    <w:rsid w:val="003A2EF6"/>
    <w:rsid w:val="003A72BB"/>
    <w:rsid w:val="003B0426"/>
    <w:rsid w:val="003B08E4"/>
    <w:rsid w:val="003B0E9C"/>
    <w:rsid w:val="003B19DA"/>
    <w:rsid w:val="003B1F20"/>
    <w:rsid w:val="003B25A3"/>
    <w:rsid w:val="003B436E"/>
    <w:rsid w:val="003B450B"/>
    <w:rsid w:val="003B4E64"/>
    <w:rsid w:val="003B522C"/>
    <w:rsid w:val="003B5F7A"/>
    <w:rsid w:val="003B6651"/>
    <w:rsid w:val="003B7528"/>
    <w:rsid w:val="003B791F"/>
    <w:rsid w:val="003B7C7D"/>
    <w:rsid w:val="003B7DD7"/>
    <w:rsid w:val="003C0170"/>
    <w:rsid w:val="003C1D98"/>
    <w:rsid w:val="003C2694"/>
    <w:rsid w:val="003C3961"/>
    <w:rsid w:val="003C3B10"/>
    <w:rsid w:val="003C3EB1"/>
    <w:rsid w:val="003C409A"/>
    <w:rsid w:val="003C4ACB"/>
    <w:rsid w:val="003C657B"/>
    <w:rsid w:val="003C6DD9"/>
    <w:rsid w:val="003C7869"/>
    <w:rsid w:val="003C78E0"/>
    <w:rsid w:val="003D1CEE"/>
    <w:rsid w:val="003D28C3"/>
    <w:rsid w:val="003D327B"/>
    <w:rsid w:val="003D4D60"/>
    <w:rsid w:val="003E01F5"/>
    <w:rsid w:val="003E0DA8"/>
    <w:rsid w:val="003E170E"/>
    <w:rsid w:val="003E26AA"/>
    <w:rsid w:val="003E4AB4"/>
    <w:rsid w:val="003E5208"/>
    <w:rsid w:val="003E5F2B"/>
    <w:rsid w:val="003E638E"/>
    <w:rsid w:val="003E6B6A"/>
    <w:rsid w:val="003F1392"/>
    <w:rsid w:val="003F3E18"/>
    <w:rsid w:val="003F4738"/>
    <w:rsid w:val="003F48FF"/>
    <w:rsid w:val="003F7AB1"/>
    <w:rsid w:val="004007C6"/>
    <w:rsid w:val="00401CE9"/>
    <w:rsid w:val="00401CEC"/>
    <w:rsid w:val="00402258"/>
    <w:rsid w:val="00402F04"/>
    <w:rsid w:val="004034BF"/>
    <w:rsid w:val="00403500"/>
    <w:rsid w:val="00403561"/>
    <w:rsid w:val="004035CD"/>
    <w:rsid w:val="00403A2D"/>
    <w:rsid w:val="00403F23"/>
    <w:rsid w:val="00405AB4"/>
    <w:rsid w:val="004069CC"/>
    <w:rsid w:val="00407281"/>
    <w:rsid w:val="00410AF7"/>
    <w:rsid w:val="0041199A"/>
    <w:rsid w:val="00413AD4"/>
    <w:rsid w:val="00413B06"/>
    <w:rsid w:val="00413C04"/>
    <w:rsid w:val="00413DF1"/>
    <w:rsid w:val="004142FF"/>
    <w:rsid w:val="00417AC1"/>
    <w:rsid w:val="0042188D"/>
    <w:rsid w:val="004222D4"/>
    <w:rsid w:val="00423407"/>
    <w:rsid w:val="00425C65"/>
    <w:rsid w:val="00426540"/>
    <w:rsid w:val="004265D3"/>
    <w:rsid w:val="00426F46"/>
    <w:rsid w:val="00427818"/>
    <w:rsid w:val="004301F8"/>
    <w:rsid w:val="004303AD"/>
    <w:rsid w:val="0043108D"/>
    <w:rsid w:val="00431385"/>
    <w:rsid w:val="00433509"/>
    <w:rsid w:val="004354CB"/>
    <w:rsid w:val="00437813"/>
    <w:rsid w:val="00440235"/>
    <w:rsid w:val="0044102D"/>
    <w:rsid w:val="004410AE"/>
    <w:rsid w:val="004412A4"/>
    <w:rsid w:val="0044290B"/>
    <w:rsid w:val="004440C6"/>
    <w:rsid w:val="00444208"/>
    <w:rsid w:val="00444409"/>
    <w:rsid w:val="0044463D"/>
    <w:rsid w:val="00444E05"/>
    <w:rsid w:val="00444FFD"/>
    <w:rsid w:val="00445167"/>
    <w:rsid w:val="00445B1B"/>
    <w:rsid w:val="00446441"/>
    <w:rsid w:val="00451898"/>
    <w:rsid w:val="00453353"/>
    <w:rsid w:val="00453627"/>
    <w:rsid w:val="00453F9D"/>
    <w:rsid w:val="0045569B"/>
    <w:rsid w:val="004578A2"/>
    <w:rsid w:val="004579E1"/>
    <w:rsid w:val="0046124D"/>
    <w:rsid w:val="0046229D"/>
    <w:rsid w:val="00462388"/>
    <w:rsid w:val="004624ED"/>
    <w:rsid w:val="00464293"/>
    <w:rsid w:val="00464B19"/>
    <w:rsid w:val="0046747F"/>
    <w:rsid w:val="004677DE"/>
    <w:rsid w:val="00467F91"/>
    <w:rsid w:val="00470EB2"/>
    <w:rsid w:val="00471876"/>
    <w:rsid w:val="00471AA5"/>
    <w:rsid w:val="00471DFE"/>
    <w:rsid w:val="00471FA8"/>
    <w:rsid w:val="004722B2"/>
    <w:rsid w:val="00472AB5"/>
    <w:rsid w:val="00474EB6"/>
    <w:rsid w:val="00475F3D"/>
    <w:rsid w:val="004768F5"/>
    <w:rsid w:val="00477955"/>
    <w:rsid w:val="00481CFC"/>
    <w:rsid w:val="00481E0B"/>
    <w:rsid w:val="00481F9E"/>
    <w:rsid w:val="00486CA9"/>
    <w:rsid w:val="00486FDE"/>
    <w:rsid w:val="00487FE6"/>
    <w:rsid w:val="00490433"/>
    <w:rsid w:val="004906E2"/>
    <w:rsid w:val="00491CF7"/>
    <w:rsid w:val="00496168"/>
    <w:rsid w:val="004969BF"/>
    <w:rsid w:val="00497F0A"/>
    <w:rsid w:val="004A03AB"/>
    <w:rsid w:val="004A063A"/>
    <w:rsid w:val="004A069B"/>
    <w:rsid w:val="004A14B1"/>
    <w:rsid w:val="004A2AE2"/>
    <w:rsid w:val="004A3707"/>
    <w:rsid w:val="004A739E"/>
    <w:rsid w:val="004B077C"/>
    <w:rsid w:val="004B1400"/>
    <w:rsid w:val="004B2167"/>
    <w:rsid w:val="004B284A"/>
    <w:rsid w:val="004B3CE8"/>
    <w:rsid w:val="004B44A8"/>
    <w:rsid w:val="004B4BB8"/>
    <w:rsid w:val="004B52DD"/>
    <w:rsid w:val="004B5C07"/>
    <w:rsid w:val="004C2D92"/>
    <w:rsid w:val="004C2E2D"/>
    <w:rsid w:val="004C3069"/>
    <w:rsid w:val="004C3AF4"/>
    <w:rsid w:val="004C4365"/>
    <w:rsid w:val="004C4C50"/>
    <w:rsid w:val="004C5317"/>
    <w:rsid w:val="004C572E"/>
    <w:rsid w:val="004C578A"/>
    <w:rsid w:val="004C6157"/>
    <w:rsid w:val="004C763F"/>
    <w:rsid w:val="004D0955"/>
    <w:rsid w:val="004D1163"/>
    <w:rsid w:val="004D28B1"/>
    <w:rsid w:val="004D2D79"/>
    <w:rsid w:val="004D4A42"/>
    <w:rsid w:val="004D6FF0"/>
    <w:rsid w:val="004E06A3"/>
    <w:rsid w:val="004E0A1B"/>
    <w:rsid w:val="004E187F"/>
    <w:rsid w:val="004E188E"/>
    <w:rsid w:val="004E1A0F"/>
    <w:rsid w:val="004E207D"/>
    <w:rsid w:val="004E2749"/>
    <w:rsid w:val="004E2D92"/>
    <w:rsid w:val="004E2F33"/>
    <w:rsid w:val="004E6119"/>
    <w:rsid w:val="004E77DF"/>
    <w:rsid w:val="004E7C5F"/>
    <w:rsid w:val="004F0248"/>
    <w:rsid w:val="004F038C"/>
    <w:rsid w:val="004F44E7"/>
    <w:rsid w:val="004F5B9B"/>
    <w:rsid w:val="004F6982"/>
    <w:rsid w:val="00501A4A"/>
    <w:rsid w:val="00502378"/>
    <w:rsid w:val="00502B40"/>
    <w:rsid w:val="00502E01"/>
    <w:rsid w:val="005030D7"/>
    <w:rsid w:val="0050434F"/>
    <w:rsid w:val="00504C72"/>
    <w:rsid w:val="00504C8F"/>
    <w:rsid w:val="00506503"/>
    <w:rsid w:val="00507592"/>
    <w:rsid w:val="00510896"/>
    <w:rsid w:val="00510C45"/>
    <w:rsid w:val="00510F36"/>
    <w:rsid w:val="00511F3A"/>
    <w:rsid w:val="005120D4"/>
    <w:rsid w:val="00512E4C"/>
    <w:rsid w:val="005135CD"/>
    <w:rsid w:val="00513E14"/>
    <w:rsid w:val="005149AB"/>
    <w:rsid w:val="00515DB9"/>
    <w:rsid w:val="005177BD"/>
    <w:rsid w:val="0052373D"/>
    <w:rsid w:val="005242FD"/>
    <w:rsid w:val="00525867"/>
    <w:rsid w:val="005260FD"/>
    <w:rsid w:val="00526810"/>
    <w:rsid w:val="00526F62"/>
    <w:rsid w:val="00531DE6"/>
    <w:rsid w:val="00531FCB"/>
    <w:rsid w:val="00532BBE"/>
    <w:rsid w:val="005352DE"/>
    <w:rsid w:val="005368C2"/>
    <w:rsid w:val="00536973"/>
    <w:rsid w:val="00537F55"/>
    <w:rsid w:val="00540311"/>
    <w:rsid w:val="005416D6"/>
    <w:rsid w:val="00544268"/>
    <w:rsid w:val="005448C5"/>
    <w:rsid w:val="005448CB"/>
    <w:rsid w:val="00544C94"/>
    <w:rsid w:val="0054617F"/>
    <w:rsid w:val="0054770E"/>
    <w:rsid w:val="00550E4C"/>
    <w:rsid w:val="00552DC8"/>
    <w:rsid w:val="00553524"/>
    <w:rsid w:val="00554666"/>
    <w:rsid w:val="00555D63"/>
    <w:rsid w:val="0055717F"/>
    <w:rsid w:val="0056076B"/>
    <w:rsid w:val="00562AED"/>
    <w:rsid w:val="00562B87"/>
    <w:rsid w:val="005635EC"/>
    <w:rsid w:val="00567272"/>
    <w:rsid w:val="0057015E"/>
    <w:rsid w:val="005703E4"/>
    <w:rsid w:val="00570FC9"/>
    <w:rsid w:val="00571057"/>
    <w:rsid w:val="00571A53"/>
    <w:rsid w:val="00571E24"/>
    <w:rsid w:val="005725B6"/>
    <w:rsid w:val="00572D39"/>
    <w:rsid w:val="00573D68"/>
    <w:rsid w:val="005741ED"/>
    <w:rsid w:val="00574A71"/>
    <w:rsid w:val="00574B51"/>
    <w:rsid w:val="00575CBB"/>
    <w:rsid w:val="00576876"/>
    <w:rsid w:val="00577795"/>
    <w:rsid w:val="005813C1"/>
    <w:rsid w:val="00582241"/>
    <w:rsid w:val="005855E1"/>
    <w:rsid w:val="0058771E"/>
    <w:rsid w:val="00587D35"/>
    <w:rsid w:val="00587F27"/>
    <w:rsid w:val="00591DB8"/>
    <w:rsid w:val="00592055"/>
    <w:rsid w:val="005975CD"/>
    <w:rsid w:val="00597CE6"/>
    <w:rsid w:val="005A01B5"/>
    <w:rsid w:val="005A10D6"/>
    <w:rsid w:val="005A549F"/>
    <w:rsid w:val="005A7593"/>
    <w:rsid w:val="005A7883"/>
    <w:rsid w:val="005B3522"/>
    <w:rsid w:val="005B3879"/>
    <w:rsid w:val="005B4170"/>
    <w:rsid w:val="005B4DDC"/>
    <w:rsid w:val="005B51CA"/>
    <w:rsid w:val="005B5E04"/>
    <w:rsid w:val="005B7DD6"/>
    <w:rsid w:val="005C2EB5"/>
    <w:rsid w:val="005C30D6"/>
    <w:rsid w:val="005C3421"/>
    <w:rsid w:val="005C39A4"/>
    <w:rsid w:val="005C4B27"/>
    <w:rsid w:val="005C4B52"/>
    <w:rsid w:val="005C61D9"/>
    <w:rsid w:val="005D056A"/>
    <w:rsid w:val="005D122C"/>
    <w:rsid w:val="005D2D73"/>
    <w:rsid w:val="005D3F76"/>
    <w:rsid w:val="005D5D35"/>
    <w:rsid w:val="005D66EB"/>
    <w:rsid w:val="005D6AEF"/>
    <w:rsid w:val="005E0BFF"/>
    <w:rsid w:val="005E0CF4"/>
    <w:rsid w:val="005E0E52"/>
    <w:rsid w:val="005E29E7"/>
    <w:rsid w:val="005E3833"/>
    <w:rsid w:val="005E4B97"/>
    <w:rsid w:val="005E6975"/>
    <w:rsid w:val="005E7B09"/>
    <w:rsid w:val="005F2139"/>
    <w:rsid w:val="005F215A"/>
    <w:rsid w:val="005F36DB"/>
    <w:rsid w:val="005F57A8"/>
    <w:rsid w:val="005F692D"/>
    <w:rsid w:val="005F7576"/>
    <w:rsid w:val="0060038A"/>
    <w:rsid w:val="0060388F"/>
    <w:rsid w:val="00606565"/>
    <w:rsid w:val="006066B7"/>
    <w:rsid w:val="00607765"/>
    <w:rsid w:val="00610076"/>
    <w:rsid w:val="006110A2"/>
    <w:rsid w:val="00611893"/>
    <w:rsid w:val="006132D1"/>
    <w:rsid w:val="0061360C"/>
    <w:rsid w:val="00615133"/>
    <w:rsid w:val="006156E9"/>
    <w:rsid w:val="006162B3"/>
    <w:rsid w:val="00616A9B"/>
    <w:rsid w:val="00617DC2"/>
    <w:rsid w:val="0062152A"/>
    <w:rsid w:val="006216A5"/>
    <w:rsid w:val="00621B4E"/>
    <w:rsid w:val="00623340"/>
    <w:rsid w:val="00623B93"/>
    <w:rsid w:val="00624795"/>
    <w:rsid w:val="00624D21"/>
    <w:rsid w:val="00626BF4"/>
    <w:rsid w:val="00627E87"/>
    <w:rsid w:val="00631B5E"/>
    <w:rsid w:val="00632516"/>
    <w:rsid w:val="0063298C"/>
    <w:rsid w:val="006339C7"/>
    <w:rsid w:val="00636541"/>
    <w:rsid w:val="0064006E"/>
    <w:rsid w:val="006401D8"/>
    <w:rsid w:val="0064072D"/>
    <w:rsid w:val="00640C68"/>
    <w:rsid w:val="006412AD"/>
    <w:rsid w:val="00641AC1"/>
    <w:rsid w:val="0064396A"/>
    <w:rsid w:val="006441C3"/>
    <w:rsid w:val="006479C6"/>
    <w:rsid w:val="00647EAD"/>
    <w:rsid w:val="00647FD1"/>
    <w:rsid w:val="00651A7D"/>
    <w:rsid w:val="00656B32"/>
    <w:rsid w:val="00660E6B"/>
    <w:rsid w:val="006617AB"/>
    <w:rsid w:val="00662E97"/>
    <w:rsid w:val="00662EC0"/>
    <w:rsid w:val="00664486"/>
    <w:rsid w:val="00664D4F"/>
    <w:rsid w:val="0066557C"/>
    <w:rsid w:val="00666676"/>
    <w:rsid w:val="0066693B"/>
    <w:rsid w:val="00672CA8"/>
    <w:rsid w:val="00673FDE"/>
    <w:rsid w:val="00674B1D"/>
    <w:rsid w:val="0067624B"/>
    <w:rsid w:val="006765C0"/>
    <w:rsid w:val="006765CE"/>
    <w:rsid w:val="00680A49"/>
    <w:rsid w:val="0068110B"/>
    <w:rsid w:val="00682385"/>
    <w:rsid w:val="00683502"/>
    <w:rsid w:val="00683E70"/>
    <w:rsid w:val="00684685"/>
    <w:rsid w:val="0069097E"/>
    <w:rsid w:val="0069161F"/>
    <w:rsid w:val="00691791"/>
    <w:rsid w:val="00691A02"/>
    <w:rsid w:val="006928A1"/>
    <w:rsid w:val="00693184"/>
    <w:rsid w:val="00696BB8"/>
    <w:rsid w:val="006A04C5"/>
    <w:rsid w:val="006A0FB7"/>
    <w:rsid w:val="006A223B"/>
    <w:rsid w:val="006A31D5"/>
    <w:rsid w:val="006A33FC"/>
    <w:rsid w:val="006A5CD8"/>
    <w:rsid w:val="006A7FA8"/>
    <w:rsid w:val="006B181D"/>
    <w:rsid w:val="006B19E3"/>
    <w:rsid w:val="006B2169"/>
    <w:rsid w:val="006B3D4D"/>
    <w:rsid w:val="006B62BD"/>
    <w:rsid w:val="006C024E"/>
    <w:rsid w:val="006C15BE"/>
    <w:rsid w:val="006C1B42"/>
    <w:rsid w:val="006C2D2D"/>
    <w:rsid w:val="006C323A"/>
    <w:rsid w:val="006C4A62"/>
    <w:rsid w:val="006C5530"/>
    <w:rsid w:val="006C5B3C"/>
    <w:rsid w:val="006C6AFF"/>
    <w:rsid w:val="006D17DF"/>
    <w:rsid w:val="006D1B6A"/>
    <w:rsid w:val="006D2C8F"/>
    <w:rsid w:val="006D2E85"/>
    <w:rsid w:val="006D3EDB"/>
    <w:rsid w:val="006D4C06"/>
    <w:rsid w:val="006D66F5"/>
    <w:rsid w:val="006D6E29"/>
    <w:rsid w:val="006D79EF"/>
    <w:rsid w:val="006E0A51"/>
    <w:rsid w:val="006E3FDD"/>
    <w:rsid w:val="006E449E"/>
    <w:rsid w:val="006E4731"/>
    <w:rsid w:val="006E6AEA"/>
    <w:rsid w:val="006F13AC"/>
    <w:rsid w:val="006F186B"/>
    <w:rsid w:val="006F1C43"/>
    <w:rsid w:val="006F243B"/>
    <w:rsid w:val="006F339E"/>
    <w:rsid w:val="006F3D53"/>
    <w:rsid w:val="006F5BEB"/>
    <w:rsid w:val="006F6093"/>
    <w:rsid w:val="006F6728"/>
    <w:rsid w:val="006F7FE2"/>
    <w:rsid w:val="007007CE"/>
    <w:rsid w:val="0070094B"/>
    <w:rsid w:val="00701489"/>
    <w:rsid w:val="00702D1B"/>
    <w:rsid w:val="007032F5"/>
    <w:rsid w:val="007044F3"/>
    <w:rsid w:val="00704D93"/>
    <w:rsid w:val="007058CA"/>
    <w:rsid w:val="00706FA2"/>
    <w:rsid w:val="00707DB3"/>
    <w:rsid w:val="00707DBB"/>
    <w:rsid w:val="00711DCD"/>
    <w:rsid w:val="00712E94"/>
    <w:rsid w:val="00712ED4"/>
    <w:rsid w:val="00712F88"/>
    <w:rsid w:val="00713388"/>
    <w:rsid w:val="007150BA"/>
    <w:rsid w:val="00715BF7"/>
    <w:rsid w:val="00715FD9"/>
    <w:rsid w:val="00717F91"/>
    <w:rsid w:val="00720053"/>
    <w:rsid w:val="007207BD"/>
    <w:rsid w:val="00721399"/>
    <w:rsid w:val="00721FA0"/>
    <w:rsid w:val="0072231B"/>
    <w:rsid w:val="007225AE"/>
    <w:rsid w:val="00722AAE"/>
    <w:rsid w:val="00723CFA"/>
    <w:rsid w:val="00723EB6"/>
    <w:rsid w:val="00724FE4"/>
    <w:rsid w:val="00725902"/>
    <w:rsid w:val="00725D5E"/>
    <w:rsid w:val="00726C35"/>
    <w:rsid w:val="007320BF"/>
    <w:rsid w:val="0073236D"/>
    <w:rsid w:val="0073273D"/>
    <w:rsid w:val="007338E2"/>
    <w:rsid w:val="007358D0"/>
    <w:rsid w:val="00736712"/>
    <w:rsid w:val="00737788"/>
    <w:rsid w:val="0074086B"/>
    <w:rsid w:val="00740925"/>
    <w:rsid w:val="00740E4B"/>
    <w:rsid w:val="00742092"/>
    <w:rsid w:val="00744226"/>
    <w:rsid w:val="00746FD7"/>
    <w:rsid w:val="00750852"/>
    <w:rsid w:val="0075142E"/>
    <w:rsid w:val="0075253E"/>
    <w:rsid w:val="00752A0E"/>
    <w:rsid w:val="00753DBE"/>
    <w:rsid w:val="007546F7"/>
    <w:rsid w:val="00761027"/>
    <w:rsid w:val="00762E7A"/>
    <w:rsid w:val="0076305C"/>
    <w:rsid w:val="007645A3"/>
    <w:rsid w:val="00765A58"/>
    <w:rsid w:val="007665AF"/>
    <w:rsid w:val="007668FE"/>
    <w:rsid w:val="00767211"/>
    <w:rsid w:val="00767ABE"/>
    <w:rsid w:val="00771CF4"/>
    <w:rsid w:val="0077273C"/>
    <w:rsid w:val="00773F62"/>
    <w:rsid w:val="007741EF"/>
    <w:rsid w:val="00774753"/>
    <w:rsid w:val="00774F95"/>
    <w:rsid w:val="00775320"/>
    <w:rsid w:val="00776F6D"/>
    <w:rsid w:val="00777111"/>
    <w:rsid w:val="00777C52"/>
    <w:rsid w:val="00777C5E"/>
    <w:rsid w:val="007813BE"/>
    <w:rsid w:val="00781592"/>
    <w:rsid w:val="007841F9"/>
    <w:rsid w:val="007843C2"/>
    <w:rsid w:val="007847CC"/>
    <w:rsid w:val="00784DA5"/>
    <w:rsid w:val="007863A2"/>
    <w:rsid w:val="00786D26"/>
    <w:rsid w:val="0079003B"/>
    <w:rsid w:val="00790843"/>
    <w:rsid w:val="00792847"/>
    <w:rsid w:val="00793419"/>
    <w:rsid w:val="00793F4C"/>
    <w:rsid w:val="00794A4C"/>
    <w:rsid w:val="00795CB9"/>
    <w:rsid w:val="00795DBD"/>
    <w:rsid w:val="0079666F"/>
    <w:rsid w:val="00797AEA"/>
    <w:rsid w:val="00797E8C"/>
    <w:rsid w:val="007A0B3D"/>
    <w:rsid w:val="007A0BCE"/>
    <w:rsid w:val="007A126B"/>
    <w:rsid w:val="007A20B2"/>
    <w:rsid w:val="007B27C5"/>
    <w:rsid w:val="007B2976"/>
    <w:rsid w:val="007B310F"/>
    <w:rsid w:val="007B3E9F"/>
    <w:rsid w:val="007B4040"/>
    <w:rsid w:val="007B577A"/>
    <w:rsid w:val="007C0846"/>
    <w:rsid w:val="007C2E52"/>
    <w:rsid w:val="007C58BE"/>
    <w:rsid w:val="007C6C9F"/>
    <w:rsid w:val="007C6E91"/>
    <w:rsid w:val="007C756F"/>
    <w:rsid w:val="007C7BC9"/>
    <w:rsid w:val="007D1B06"/>
    <w:rsid w:val="007D2159"/>
    <w:rsid w:val="007D231B"/>
    <w:rsid w:val="007D29DB"/>
    <w:rsid w:val="007D2FFC"/>
    <w:rsid w:val="007D3908"/>
    <w:rsid w:val="007D4D5A"/>
    <w:rsid w:val="007D4EC0"/>
    <w:rsid w:val="007D6556"/>
    <w:rsid w:val="007D7924"/>
    <w:rsid w:val="007E250F"/>
    <w:rsid w:val="007E272C"/>
    <w:rsid w:val="007E277F"/>
    <w:rsid w:val="007E2A3A"/>
    <w:rsid w:val="007E7C60"/>
    <w:rsid w:val="007F3CF9"/>
    <w:rsid w:val="007F3E35"/>
    <w:rsid w:val="007F43B5"/>
    <w:rsid w:val="007F4CA1"/>
    <w:rsid w:val="007F59FC"/>
    <w:rsid w:val="007F68AB"/>
    <w:rsid w:val="007F7001"/>
    <w:rsid w:val="0080111C"/>
    <w:rsid w:val="00802B2C"/>
    <w:rsid w:val="00802C76"/>
    <w:rsid w:val="00802CD5"/>
    <w:rsid w:val="008033B0"/>
    <w:rsid w:val="00803C96"/>
    <w:rsid w:val="0080457F"/>
    <w:rsid w:val="008047F0"/>
    <w:rsid w:val="00804953"/>
    <w:rsid w:val="00805AA3"/>
    <w:rsid w:val="008060EE"/>
    <w:rsid w:val="0080628F"/>
    <w:rsid w:val="008069B4"/>
    <w:rsid w:val="00807D4D"/>
    <w:rsid w:val="00810C39"/>
    <w:rsid w:val="008112EB"/>
    <w:rsid w:val="0081270A"/>
    <w:rsid w:val="00812F0C"/>
    <w:rsid w:val="00813D71"/>
    <w:rsid w:val="008147A0"/>
    <w:rsid w:val="00815D77"/>
    <w:rsid w:val="00816C74"/>
    <w:rsid w:val="00817663"/>
    <w:rsid w:val="00817D3E"/>
    <w:rsid w:val="008209AD"/>
    <w:rsid w:val="00821516"/>
    <w:rsid w:val="0082245D"/>
    <w:rsid w:val="00824F29"/>
    <w:rsid w:val="0082581C"/>
    <w:rsid w:val="0082618B"/>
    <w:rsid w:val="00826CDF"/>
    <w:rsid w:val="00830AB6"/>
    <w:rsid w:val="00830E66"/>
    <w:rsid w:val="00833621"/>
    <w:rsid w:val="008357E2"/>
    <w:rsid w:val="008363C3"/>
    <w:rsid w:val="00836995"/>
    <w:rsid w:val="00843A1F"/>
    <w:rsid w:val="00843E79"/>
    <w:rsid w:val="008440BC"/>
    <w:rsid w:val="00844849"/>
    <w:rsid w:val="00844AE1"/>
    <w:rsid w:val="00845428"/>
    <w:rsid w:val="00845DF4"/>
    <w:rsid w:val="00845FD5"/>
    <w:rsid w:val="0084706A"/>
    <w:rsid w:val="0085131A"/>
    <w:rsid w:val="00854691"/>
    <w:rsid w:val="00854F58"/>
    <w:rsid w:val="00855BA1"/>
    <w:rsid w:val="0085719E"/>
    <w:rsid w:val="00857710"/>
    <w:rsid w:val="00857DF8"/>
    <w:rsid w:val="00860F88"/>
    <w:rsid w:val="0086194C"/>
    <w:rsid w:val="00863B1E"/>
    <w:rsid w:val="0086577C"/>
    <w:rsid w:val="00865EB6"/>
    <w:rsid w:val="008663D8"/>
    <w:rsid w:val="00866FFC"/>
    <w:rsid w:val="00870CC1"/>
    <w:rsid w:val="00871A90"/>
    <w:rsid w:val="008743D4"/>
    <w:rsid w:val="008747B7"/>
    <w:rsid w:val="0087590A"/>
    <w:rsid w:val="00875C52"/>
    <w:rsid w:val="00877153"/>
    <w:rsid w:val="0088025F"/>
    <w:rsid w:val="0088036E"/>
    <w:rsid w:val="00881210"/>
    <w:rsid w:val="0088287F"/>
    <w:rsid w:val="00883D71"/>
    <w:rsid w:val="00884D7C"/>
    <w:rsid w:val="00887B26"/>
    <w:rsid w:val="00887CD8"/>
    <w:rsid w:val="008921EB"/>
    <w:rsid w:val="008921EE"/>
    <w:rsid w:val="008928AB"/>
    <w:rsid w:val="00892B3D"/>
    <w:rsid w:val="008933DD"/>
    <w:rsid w:val="008933FD"/>
    <w:rsid w:val="0089483A"/>
    <w:rsid w:val="00897C56"/>
    <w:rsid w:val="008A2E93"/>
    <w:rsid w:val="008A34EA"/>
    <w:rsid w:val="008A4712"/>
    <w:rsid w:val="008A656E"/>
    <w:rsid w:val="008A77A0"/>
    <w:rsid w:val="008B1029"/>
    <w:rsid w:val="008B15BF"/>
    <w:rsid w:val="008B20A6"/>
    <w:rsid w:val="008B3936"/>
    <w:rsid w:val="008B4979"/>
    <w:rsid w:val="008B5E46"/>
    <w:rsid w:val="008C44B6"/>
    <w:rsid w:val="008C49C8"/>
    <w:rsid w:val="008C7A99"/>
    <w:rsid w:val="008D08C7"/>
    <w:rsid w:val="008D13D0"/>
    <w:rsid w:val="008D1BC3"/>
    <w:rsid w:val="008D1F5A"/>
    <w:rsid w:val="008D214C"/>
    <w:rsid w:val="008D4882"/>
    <w:rsid w:val="008D4DEB"/>
    <w:rsid w:val="008D65DF"/>
    <w:rsid w:val="008D67BA"/>
    <w:rsid w:val="008D6845"/>
    <w:rsid w:val="008E04F0"/>
    <w:rsid w:val="008E4521"/>
    <w:rsid w:val="008E58A5"/>
    <w:rsid w:val="008E5A7D"/>
    <w:rsid w:val="008E5CAF"/>
    <w:rsid w:val="008E605C"/>
    <w:rsid w:val="008E66EC"/>
    <w:rsid w:val="008E6CFC"/>
    <w:rsid w:val="008E76A3"/>
    <w:rsid w:val="008E7F4A"/>
    <w:rsid w:val="008F2179"/>
    <w:rsid w:val="008F2B09"/>
    <w:rsid w:val="008F2D0E"/>
    <w:rsid w:val="008F374B"/>
    <w:rsid w:val="008F4BA5"/>
    <w:rsid w:val="008F5147"/>
    <w:rsid w:val="009009C3"/>
    <w:rsid w:val="00901A0C"/>
    <w:rsid w:val="00905FFC"/>
    <w:rsid w:val="0090706B"/>
    <w:rsid w:val="00910DF3"/>
    <w:rsid w:val="00911BEB"/>
    <w:rsid w:val="00911D86"/>
    <w:rsid w:val="0091228E"/>
    <w:rsid w:val="00913016"/>
    <w:rsid w:val="00913292"/>
    <w:rsid w:val="00914570"/>
    <w:rsid w:val="00914979"/>
    <w:rsid w:val="00914B1D"/>
    <w:rsid w:val="00915117"/>
    <w:rsid w:val="00915EFE"/>
    <w:rsid w:val="00916291"/>
    <w:rsid w:val="00916F44"/>
    <w:rsid w:val="00917CEF"/>
    <w:rsid w:val="009206BC"/>
    <w:rsid w:val="009211E5"/>
    <w:rsid w:val="00921D53"/>
    <w:rsid w:val="009233CB"/>
    <w:rsid w:val="00926505"/>
    <w:rsid w:val="00926E06"/>
    <w:rsid w:val="009307A7"/>
    <w:rsid w:val="00930D8D"/>
    <w:rsid w:val="00931E02"/>
    <w:rsid w:val="00933C2C"/>
    <w:rsid w:val="00934644"/>
    <w:rsid w:val="009348D1"/>
    <w:rsid w:val="009353BA"/>
    <w:rsid w:val="00936A3E"/>
    <w:rsid w:val="00937509"/>
    <w:rsid w:val="00937B1D"/>
    <w:rsid w:val="00940993"/>
    <w:rsid w:val="00940F04"/>
    <w:rsid w:val="00944FED"/>
    <w:rsid w:val="009462FA"/>
    <w:rsid w:val="0094687E"/>
    <w:rsid w:val="00946AC7"/>
    <w:rsid w:val="00947BCA"/>
    <w:rsid w:val="00951562"/>
    <w:rsid w:val="0095344B"/>
    <w:rsid w:val="00957894"/>
    <w:rsid w:val="00962B56"/>
    <w:rsid w:val="00962B87"/>
    <w:rsid w:val="00962EB9"/>
    <w:rsid w:val="009659F2"/>
    <w:rsid w:val="009672F5"/>
    <w:rsid w:val="00967873"/>
    <w:rsid w:val="00972D5F"/>
    <w:rsid w:val="00973599"/>
    <w:rsid w:val="00976042"/>
    <w:rsid w:val="009801FD"/>
    <w:rsid w:val="00980587"/>
    <w:rsid w:val="009820A5"/>
    <w:rsid w:val="00984326"/>
    <w:rsid w:val="00984DE2"/>
    <w:rsid w:val="009852B2"/>
    <w:rsid w:val="00985C79"/>
    <w:rsid w:val="009907EA"/>
    <w:rsid w:val="00991F8E"/>
    <w:rsid w:val="0099234C"/>
    <w:rsid w:val="009935E6"/>
    <w:rsid w:val="0099374F"/>
    <w:rsid w:val="0099541A"/>
    <w:rsid w:val="0099580F"/>
    <w:rsid w:val="009961CB"/>
    <w:rsid w:val="009975B3"/>
    <w:rsid w:val="009A0EA0"/>
    <w:rsid w:val="009A193D"/>
    <w:rsid w:val="009A1A84"/>
    <w:rsid w:val="009A3217"/>
    <w:rsid w:val="009A36AB"/>
    <w:rsid w:val="009A379C"/>
    <w:rsid w:val="009A3DB4"/>
    <w:rsid w:val="009A7A9F"/>
    <w:rsid w:val="009B06AD"/>
    <w:rsid w:val="009B2F91"/>
    <w:rsid w:val="009B3324"/>
    <w:rsid w:val="009B4109"/>
    <w:rsid w:val="009B4B06"/>
    <w:rsid w:val="009B5508"/>
    <w:rsid w:val="009B55B8"/>
    <w:rsid w:val="009B5D23"/>
    <w:rsid w:val="009B62EF"/>
    <w:rsid w:val="009B75A7"/>
    <w:rsid w:val="009C0212"/>
    <w:rsid w:val="009C04AF"/>
    <w:rsid w:val="009C07F4"/>
    <w:rsid w:val="009C3355"/>
    <w:rsid w:val="009C4E3E"/>
    <w:rsid w:val="009C6861"/>
    <w:rsid w:val="009C6868"/>
    <w:rsid w:val="009C6DB8"/>
    <w:rsid w:val="009D0934"/>
    <w:rsid w:val="009D24D9"/>
    <w:rsid w:val="009D35CC"/>
    <w:rsid w:val="009E0DA1"/>
    <w:rsid w:val="009E3847"/>
    <w:rsid w:val="009E38EB"/>
    <w:rsid w:val="009E66E5"/>
    <w:rsid w:val="009E6A02"/>
    <w:rsid w:val="009E6D91"/>
    <w:rsid w:val="009F31DF"/>
    <w:rsid w:val="009F4BF4"/>
    <w:rsid w:val="009F744C"/>
    <w:rsid w:val="00A0191A"/>
    <w:rsid w:val="00A02806"/>
    <w:rsid w:val="00A03D4C"/>
    <w:rsid w:val="00A0514D"/>
    <w:rsid w:val="00A0537B"/>
    <w:rsid w:val="00A054E1"/>
    <w:rsid w:val="00A05B1E"/>
    <w:rsid w:val="00A075A3"/>
    <w:rsid w:val="00A10929"/>
    <w:rsid w:val="00A10ACB"/>
    <w:rsid w:val="00A11F6B"/>
    <w:rsid w:val="00A130A7"/>
    <w:rsid w:val="00A13DF8"/>
    <w:rsid w:val="00A14B8A"/>
    <w:rsid w:val="00A15019"/>
    <w:rsid w:val="00A16AB8"/>
    <w:rsid w:val="00A16CEC"/>
    <w:rsid w:val="00A16E44"/>
    <w:rsid w:val="00A17BDC"/>
    <w:rsid w:val="00A17D59"/>
    <w:rsid w:val="00A17EC0"/>
    <w:rsid w:val="00A20739"/>
    <w:rsid w:val="00A21F54"/>
    <w:rsid w:val="00A222DB"/>
    <w:rsid w:val="00A22E83"/>
    <w:rsid w:val="00A24D46"/>
    <w:rsid w:val="00A27085"/>
    <w:rsid w:val="00A27E78"/>
    <w:rsid w:val="00A3171C"/>
    <w:rsid w:val="00A3305D"/>
    <w:rsid w:val="00A34472"/>
    <w:rsid w:val="00A34DD8"/>
    <w:rsid w:val="00A35403"/>
    <w:rsid w:val="00A35E90"/>
    <w:rsid w:val="00A36CEB"/>
    <w:rsid w:val="00A425DD"/>
    <w:rsid w:val="00A44326"/>
    <w:rsid w:val="00A4442B"/>
    <w:rsid w:val="00A44EB8"/>
    <w:rsid w:val="00A4521A"/>
    <w:rsid w:val="00A46A06"/>
    <w:rsid w:val="00A5169B"/>
    <w:rsid w:val="00A5244D"/>
    <w:rsid w:val="00A54AE3"/>
    <w:rsid w:val="00A55498"/>
    <w:rsid w:val="00A574CA"/>
    <w:rsid w:val="00A6189F"/>
    <w:rsid w:val="00A63969"/>
    <w:rsid w:val="00A65911"/>
    <w:rsid w:val="00A65A1E"/>
    <w:rsid w:val="00A65D8F"/>
    <w:rsid w:val="00A66272"/>
    <w:rsid w:val="00A67BEE"/>
    <w:rsid w:val="00A738C2"/>
    <w:rsid w:val="00A739BA"/>
    <w:rsid w:val="00A73E7A"/>
    <w:rsid w:val="00A75C50"/>
    <w:rsid w:val="00A764F4"/>
    <w:rsid w:val="00A7695A"/>
    <w:rsid w:val="00A80037"/>
    <w:rsid w:val="00A8193C"/>
    <w:rsid w:val="00A81B49"/>
    <w:rsid w:val="00A8237D"/>
    <w:rsid w:val="00A8272F"/>
    <w:rsid w:val="00A82A8A"/>
    <w:rsid w:val="00A82C8C"/>
    <w:rsid w:val="00A832A7"/>
    <w:rsid w:val="00A8347E"/>
    <w:rsid w:val="00A836E0"/>
    <w:rsid w:val="00A8387C"/>
    <w:rsid w:val="00A87077"/>
    <w:rsid w:val="00A90054"/>
    <w:rsid w:val="00A94975"/>
    <w:rsid w:val="00A94C51"/>
    <w:rsid w:val="00A95CC9"/>
    <w:rsid w:val="00A961F1"/>
    <w:rsid w:val="00A969C2"/>
    <w:rsid w:val="00AA0210"/>
    <w:rsid w:val="00AA0D77"/>
    <w:rsid w:val="00AA0DE1"/>
    <w:rsid w:val="00AA3FD6"/>
    <w:rsid w:val="00AA463E"/>
    <w:rsid w:val="00AA4882"/>
    <w:rsid w:val="00AA4D19"/>
    <w:rsid w:val="00AA604C"/>
    <w:rsid w:val="00AA699E"/>
    <w:rsid w:val="00AB1BD8"/>
    <w:rsid w:val="00AB239E"/>
    <w:rsid w:val="00AB2948"/>
    <w:rsid w:val="00AB2DDE"/>
    <w:rsid w:val="00AB4936"/>
    <w:rsid w:val="00AB4AB0"/>
    <w:rsid w:val="00AB4D8F"/>
    <w:rsid w:val="00AB5EE0"/>
    <w:rsid w:val="00AC03E4"/>
    <w:rsid w:val="00AC09A4"/>
    <w:rsid w:val="00AC2C1E"/>
    <w:rsid w:val="00AC38CB"/>
    <w:rsid w:val="00AC3AE6"/>
    <w:rsid w:val="00AC46BA"/>
    <w:rsid w:val="00AC4AD6"/>
    <w:rsid w:val="00AC4D25"/>
    <w:rsid w:val="00AC68B9"/>
    <w:rsid w:val="00AD1B32"/>
    <w:rsid w:val="00AD1D69"/>
    <w:rsid w:val="00AD4365"/>
    <w:rsid w:val="00AD4CAD"/>
    <w:rsid w:val="00AD5183"/>
    <w:rsid w:val="00AD526E"/>
    <w:rsid w:val="00AE0E37"/>
    <w:rsid w:val="00AE23C0"/>
    <w:rsid w:val="00AE2E69"/>
    <w:rsid w:val="00AE470A"/>
    <w:rsid w:val="00AE57DD"/>
    <w:rsid w:val="00AE5A39"/>
    <w:rsid w:val="00AE7C31"/>
    <w:rsid w:val="00AF28B5"/>
    <w:rsid w:val="00AF54BF"/>
    <w:rsid w:val="00AF62FE"/>
    <w:rsid w:val="00AF6B00"/>
    <w:rsid w:val="00AF6DD2"/>
    <w:rsid w:val="00AF6FAC"/>
    <w:rsid w:val="00B000B5"/>
    <w:rsid w:val="00B0099D"/>
    <w:rsid w:val="00B013C3"/>
    <w:rsid w:val="00B01718"/>
    <w:rsid w:val="00B02125"/>
    <w:rsid w:val="00B07304"/>
    <w:rsid w:val="00B117D6"/>
    <w:rsid w:val="00B129D0"/>
    <w:rsid w:val="00B14C3C"/>
    <w:rsid w:val="00B152F6"/>
    <w:rsid w:val="00B160A4"/>
    <w:rsid w:val="00B16E36"/>
    <w:rsid w:val="00B1715C"/>
    <w:rsid w:val="00B201E9"/>
    <w:rsid w:val="00B205F7"/>
    <w:rsid w:val="00B21B2B"/>
    <w:rsid w:val="00B22B5C"/>
    <w:rsid w:val="00B22FF0"/>
    <w:rsid w:val="00B262E5"/>
    <w:rsid w:val="00B27A83"/>
    <w:rsid w:val="00B302D2"/>
    <w:rsid w:val="00B31581"/>
    <w:rsid w:val="00B31763"/>
    <w:rsid w:val="00B31DED"/>
    <w:rsid w:val="00B33267"/>
    <w:rsid w:val="00B3633A"/>
    <w:rsid w:val="00B36FCD"/>
    <w:rsid w:val="00B37FE0"/>
    <w:rsid w:val="00B403D1"/>
    <w:rsid w:val="00B4063B"/>
    <w:rsid w:val="00B40D00"/>
    <w:rsid w:val="00B4280A"/>
    <w:rsid w:val="00B433C3"/>
    <w:rsid w:val="00B43E46"/>
    <w:rsid w:val="00B44AEE"/>
    <w:rsid w:val="00B44C82"/>
    <w:rsid w:val="00B4687C"/>
    <w:rsid w:val="00B46AA2"/>
    <w:rsid w:val="00B4746B"/>
    <w:rsid w:val="00B475D5"/>
    <w:rsid w:val="00B5007F"/>
    <w:rsid w:val="00B51251"/>
    <w:rsid w:val="00B53638"/>
    <w:rsid w:val="00B5423C"/>
    <w:rsid w:val="00B54E74"/>
    <w:rsid w:val="00B55889"/>
    <w:rsid w:val="00B56029"/>
    <w:rsid w:val="00B56163"/>
    <w:rsid w:val="00B57662"/>
    <w:rsid w:val="00B61783"/>
    <w:rsid w:val="00B6275B"/>
    <w:rsid w:val="00B65244"/>
    <w:rsid w:val="00B67B53"/>
    <w:rsid w:val="00B70D53"/>
    <w:rsid w:val="00B72BA8"/>
    <w:rsid w:val="00B751CA"/>
    <w:rsid w:val="00B756FE"/>
    <w:rsid w:val="00B75D06"/>
    <w:rsid w:val="00B75E70"/>
    <w:rsid w:val="00B76659"/>
    <w:rsid w:val="00B7744D"/>
    <w:rsid w:val="00B829BA"/>
    <w:rsid w:val="00B83BE9"/>
    <w:rsid w:val="00B851F6"/>
    <w:rsid w:val="00B86587"/>
    <w:rsid w:val="00B8681E"/>
    <w:rsid w:val="00B87737"/>
    <w:rsid w:val="00B90628"/>
    <w:rsid w:val="00B90E56"/>
    <w:rsid w:val="00B91055"/>
    <w:rsid w:val="00B91D52"/>
    <w:rsid w:val="00B92572"/>
    <w:rsid w:val="00B92892"/>
    <w:rsid w:val="00B9485C"/>
    <w:rsid w:val="00B94994"/>
    <w:rsid w:val="00B94BA3"/>
    <w:rsid w:val="00B94C28"/>
    <w:rsid w:val="00B953DA"/>
    <w:rsid w:val="00B967F0"/>
    <w:rsid w:val="00B977C1"/>
    <w:rsid w:val="00B97AC3"/>
    <w:rsid w:val="00BA0A7F"/>
    <w:rsid w:val="00BA0CF0"/>
    <w:rsid w:val="00BA2E5D"/>
    <w:rsid w:val="00BA300A"/>
    <w:rsid w:val="00BA4E97"/>
    <w:rsid w:val="00BA57B7"/>
    <w:rsid w:val="00BA6AFB"/>
    <w:rsid w:val="00BA7771"/>
    <w:rsid w:val="00BA7A75"/>
    <w:rsid w:val="00BA7F5E"/>
    <w:rsid w:val="00BB2339"/>
    <w:rsid w:val="00BB5CDB"/>
    <w:rsid w:val="00BB68C4"/>
    <w:rsid w:val="00BB6F26"/>
    <w:rsid w:val="00BC11C0"/>
    <w:rsid w:val="00BC1675"/>
    <w:rsid w:val="00BC18A4"/>
    <w:rsid w:val="00BC260B"/>
    <w:rsid w:val="00BC3FFB"/>
    <w:rsid w:val="00BC6362"/>
    <w:rsid w:val="00BC6951"/>
    <w:rsid w:val="00BC7BE8"/>
    <w:rsid w:val="00BD1169"/>
    <w:rsid w:val="00BD22C8"/>
    <w:rsid w:val="00BD315D"/>
    <w:rsid w:val="00BD5570"/>
    <w:rsid w:val="00BD62DE"/>
    <w:rsid w:val="00BD6D3C"/>
    <w:rsid w:val="00BD7BEF"/>
    <w:rsid w:val="00BD7DA4"/>
    <w:rsid w:val="00BE12AC"/>
    <w:rsid w:val="00BE20AB"/>
    <w:rsid w:val="00BE2D36"/>
    <w:rsid w:val="00BE3113"/>
    <w:rsid w:val="00BE3404"/>
    <w:rsid w:val="00BE3658"/>
    <w:rsid w:val="00BE4650"/>
    <w:rsid w:val="00BE4FBC"/>
    <w:rsid w:val="00BE5544"/>
    <w:rsid w:val="00BE5842"/>
    <w:rsid w:val="00BE5A25"/>
    <w:rsid w:val="00BE6C49"/>
    <w:rsid w:val="00BF01F5"/>
    <w:rsid w:val="00BF0CDE"/>
    <w:rsid w:val="00BF2ACD"/>
    <w:rsid w:val="00BF305B"/>
    <w:rsid w:val="00BF47F5"/>
    <w:rsid w:val="00BF5C4C"/>
    <w:rsid w:val="00BF62D5"/>
    <w:rsid w:val="00BF7821"/>
    <w:rsid w:val="00C00A1A"/>
    <w:rsid w:val="00C00A8F"/>
    <w:rsid w:val="00C0192D"/>
    <w:rsid w:val="00C01FBE"/>
    <w:rsid w:val="00C0384B"/>
    <w:rsid w:val="00C067EF"/>
    <w:rsid w:val="00C06D80"/>
    <w:rsid w:val="00C10733"/>
    <w:rsid w:val="00C1094C"/>
    <w:rsid w:val="00C132A8"/>
    <w:rsid w:val="00C13E40"/>
    <w:rsid w:val="00C146E7"/>
    <w:rsid w:val="00C15865"/>
    <w:rsid w:val="00C174A8"/>
    <w:rsid w:val="00C17D69"/>
    <w:rsid w:val="00C20725"/>
    <w:rsid w:val="00C20B72"/>
    <w:rsid w:val="00C20BA9"/>
    <w:rsid w:val="00C20D2F"/>
    <w:rsid w:val="00C2201E"/>
    <w:rsid w:val="00C220A1"/>
    <w:rsid w:val="00C22B32"/>
    <w:rsid w:val="00C23D9F"/>
    <w:rsid w:val="00C2480C"/>
    <w:rsid w:val="00C26037"/>
    <w:rsid w:val="00C27560"/>
    <w:rsid w:val="00C27F2F"/>
    <w:rsid w:val="00C30A54"/>
    <w:rsid w:val="00C31151"/>
    <w:rsid w:val="00C329B5"/>
    <w:rsid w:val="00C35398"/>
    <w:rsid w:val="00C35A18"/>
    <w:rsid w:val="00C41441"/>
    <w:rsid w:val="00C442DC"/>
    <w:rsid w:val="00C4447B"/>
    <w:rsid w:val="00C46EF8"/>
    <w:rsid w:val="00C525DA"/>
    <w:rsid w:val="00C5267A"/>
    <w:rsid w:val="00C534E3"/>
    <w:rsid w:val="00C53EAE"/>
    <w:rsid w:val="00C5506A"/>
    <w:rsid w:val="00C563AD"/>
    <w:rsid w:val="00C57036"/>
    <w:rsid w:val="00C60219"/>
    <w:rsid w:val="00C605A6"/>
    <w:rsid w:val="00C60A9A"/>
    <w:rsid w:val="00C60E68"/>
    <w:rsid w:val="00C62A7B"/>
    <w:rsid w:val="00C631DD"/>
    <w:rsid w:val="00C63FFF"/>
    <w:rsid w:val="00C64753"/>
    <w:rsid w:val="00C67D25"/>
    <w:rsid w:val="00C67F31"/>
    <w:rsid w:val="00C732F7"/>
    <w:rsid w:val="00C73DD1"/>
    <w:rsid w:val="00C75E6D"/>
    <w:rsid w:val="00C762E4"/>
    <w:rsid w:val="00C7718A"/>
    <w:rsid w:val="00C80F4E"/>
    <w:rsid w:val="00C83AA5"/>
    <w:rsid w:val="00C84978"/>
    <w:rsid w:val="00C84C9E"/>
    <w:rsid w:val="00C86DC7"/>
    <w:rsid w:val="00C86E52"/>
    <w:rsid w:val="00C903D8"/>
    <w:rsid w:val="00C90EAC"/>
    <w:rsid w:val="00C91B98"/>
    <w:rsid w:val="00C92248"/>
    <w:rsid w:val="00C93A7F"/>
    <w:rsid w:val="00C94719"/>
    <w:rsid w:val="00C95A42"/>
    <w:rsid w:val="00C9642C"/>
    <w:rsid w:val="00C96A1A"/>
    <w:rsid w:val="00C97B95"/>
    <w:rsid w:val="00CA0665"/>
    <w:rsid w:val="00CA07D9"/>
    <w:rsid w:val="00CA0E44"/>
    <w:rsid w:val="00CA0E92"/>
    <w:rsid w:val="00CA2097"/>
    <w:rsid w:val="00CA2454"/>
    <w:rsid w:val="00CA50AA"/>
    <w:rsid w:val="00CA5E32"/>
    <w:rsid w:val="00CA6CAD"/>
    <w:rsid w:val="00CA712C"/>
    <w:rsid w:val="00CA71F6"/>
    <w:rsid w:val="00CA75ED"/>
    <w:rsid w:val="00CA783A"/>
    <w:rsid w:val="00CB04CB"/>
    <w:rsid w:val="00CB3926"/>
    <w:rsid w:val="00CB40C7"/>
    <w:rsid w:val="00CB411A"/>
    <w:rsid w:val="00CB4F2E"/>
    <w:rsid w:val="00CB50AB"/>
    <w:rsid w:val="00CB66CE"/>
    <w:rsid w:val="00CB6DAB"/>
    <w:rsid w:val="00CC25D5"/>
    <w:rsid w:val="00CC3657"/>
    <w:rsid w:val="00CC5708"/>
    <w:rsid w:val="00CC5D6C"/>
    <w:rsid w:val="00CC5D9E"/>
    <w:rsid w:val="00CD0F87"/>
    <w:rsid w:val="00CD1C3D"/>
    <w:rsid w:val="00CD1F71"/>
    <w:rsid w:val="00CD2FA6"/>
    <w:rsid w:val="00CD43B8"/>
    <w:rsid w:val="00CD4E4E"/>
    <w:rsid w:val="00CD533F"/>
    <w:rsid w:val="00CD6082"/>
    <w:rsid w:val="00CE2AA7"/>
    <w:rsid w:val="00CE38EF"/>
    <w:rsid w:val="00CE39BC"/>
    <w:rsid w:val="00CE4A08"/>
    <w:rsid w:val="00CE4D45"/>
    <w:rsid w:val="00CE5B54"/>
    <w:rsid w:val="00CF0529"/>
    <w:rsid w:val="00CF0535"/>
    <w:rsid w:val="00CF0953"/>
    <w:rsid w:val="00CF1AC5"/>
    <w:rsid w:val="00CF1B8F"/>
    <w:rsid w:val="00CF20BB"/>
    <w:rsid w:val="00CF31A9"/>
    <w:rsid w:val="00CF3D97"/>
    <w:rsid w:val="00CF65DC"/>
    <w:rsid w:val="00CF7825"/>
    <w:rsid w:val="00CF7B2F"/>
    <w:rsid w:val="00D007F5"/>
    <w:rsid w:val="00D01AD7"/>
    <w:rsid w:val="00D030DF"/>
    <w:rsid w:val="00D0325C"/>
    <w:rsid w:val="00D0395B"/>
    <w:rsid w:val="00D0434D"/>
    <w:rsid w:val="00D048C5"/>
    <w:rsid w:val="00D04A74"/>
    <w:rsid w:val="00D05FD1"/>
    <w:rsid w:val="00D06AD9"/>
    <w:rsid w:val="00D06E96"/>
    <w:rsid w:val="00D07AD7"/>
    <w:rsid w:val="00D1115B"/>
    <w:rsid w:val="00D1126C"/>
    <w:rsid w:val="00D128FE"/>
    <w:rsid w:val="00D129FF"/>
    <w:rsid w:val="00D12D98"/>
    <w:rsid w:val="00D130A6"/>
    <w:rsid w:val="00D159F2"/>
    <w:rsid w:val="00D1726A"/>
    <w:rsid w:val="00D20DC3"/>
    <w:rsid w:val="00D21AEC"/>
    <w:rsid w:val="00D235CF"/>
    <w:rsid w:val="00D23BF2"/>
    <w:rsid w:val="00D23CB6"/>
    <w:rsid w:val="00D23CC5"/>
    <w:rsid w:val="00D23F1A"/>
    <w:rsid w:val="00D247B2"/>
    <w:rsid w:val="00D2617A"/>
    <w:rsid w:val="00D26EF2"/>
    <w:rsid w:val="00D27A4A"/>
    <w:rsid w:val="00D30514"/>
    <w:rsid w:val="00D30EF2"/>
    <w:rsid w:val="00D30FF1"/>
    <w:rsid w:val="00D32283"/>
    <w:rsid w:val="00D3241C"/>
    <w:rsid w:val="00D342A6"/>
    <w:rsid w:val="00D35845"/>
    <w:rsid w:val="00D35B8C"/>
    <w:rsid w:val="00D35EFD"/>
    <w:rsid w:val="00D362DC"/>
    <w:rsid w:val="00D3701A"/>
    <w:rsid w:val="00D40B61"/>
    <w:rsid w:val="00D44608"/>
    <w:rsid w:val="00D44AC5"/>
    <w:rsid w:val="00D44FC1"/>
    <w:rsid w:val="00D46CB7"/>
    <w:rsid w:val="00D500E7"/>
    <w:rsid w:val="00D520BD"/>
    <w:rsid w:val="00D5224C"/>
    <w:rsid w:val="00D53C10"/>
    <w:rsid w:val="00D60B3D"/>
    <w:rsid w:val="00D62889"/>
    <w:rsid w:val="00D63899"/>
    <w:rsid w:val="00D64116"/>
    <w:rsid w:val="00D6464F"/>
    <w:rsid w:val="00D6557B"/>
    <w:rsid w:val="00D65C70"/>
    <w:rsid w:val="00D65D41"/>
    <w:rsid w:val="00D6665C"/>
    <w:rsid w:val="00D66781"/>
    <w:rsid w:val="00D702A5"/>
    <w:rsid w:val="00D711B2"/>
    <w:rsid w:val="00D73FF9"/>
    <w:rsid w:val="00D74473"/>
    <w:rsid w:val="00D7450F"/>
    <w:rsid w:val="00D749F7"/>
    <w:rsid w:val="00D74A11"/>
    <w:rsid w:val="00D771D3"/>
    <w:rsid w:val="00D775D3"/>
    <w:rsid w:val="00D7790F"/>
    <w:rsid w:val="00D80161"/>
    <w:rsid w:val="00D81229"/>
    <w:rsid w:val="00D8185B"/>
    <w:rsid w:val="00D81D43"/>
    <w:rsid w:val="00D82332"/>
    <w:rsid w:val="00D844AC"/>
    <w:rsid w:val="00D85175"/>
    <w:rsid w:val="00D8756D"/>
    <w:rsid w:val="00D87B41"/>
    <w:rsid w:val="00D90A7B"/>
    <w:rsid w:val="00D91050"/>
    <w:rsid w:val="00D93854"/>
    <w:rsid w:val="00D948FF"/>
    <w:rsid w:val="00D95B32"/>
    <w:rsid w:val="00D95E06"/>
    <w:rsid w:val="00D9750D"/>
    <w:rsid w:val="00DA0745"/>
    <w:rsid w:val="00DA0C1B"/>
    <w:rsid w:val="00DA0D72"/>
    <w:rsid w:val="00DA27B2"/>
    <w:rsid w:val="00DA2CA2"/>
    <w:rsid w:val="00DA31DE"/>
    <w:rsid w:val="00DA4039"/>
    <w:rsid w:val="00DA412B"/>
    <w:rsid w:val="00DA5CAD"/>
    <w:rsid w:val="00DA6EB1"/>
    <w:rsid w:val="00DA7764"/>
    <w:rsid w:val="00DA7A1F"/>
    <w:rsid w:val="00DB02F0"/>
    <w:rsid w:val="00DB0434"/>
    <w:rsid w:val="00DB08C8"/>
    <w:rsid w:val="00DB3779"/>
    <w:rsid w:val="00DB4454"/>
    <w:rsid w:val="00DB486C"/>
    <w:rsid w:val="00DB76E3"/>
    <w:rsid w:val="00DB7826"/>
    <w:rsid w:val="00DB7B03"/>
    <w:rsid w:val="00DC190E"/>
    <w:rsid w:val="00DC4385"/>
    <w:rsid w:val="00DC4E88"/>
    <w:rsid w:val="00DC5B31"/>
    <w:rsid w:val="00DC5E48"/>
    <w:rsid w:val="00DC6CA7"/>
    <w:rsid w:val="00DC6FF5"/>
    <w:rsid w:val="00DD0F8B"/>
    <w:rsid w:val="00DD1337"/>
    <w:rsid w:val="00DD15C0"/>
    <w:rsid w:val="00DD1BA8"/>
    <w:rsid w:val="00DD24E5"/>
    <w:rsid w:val="00DD2BD4"/>
    <w:rsid w:val="00DD2F61"/>
    <w:rsid w:val="00DD31E1"/>
    <w:rsid w:val="00DD3DBB"/>
    <w:rsid w:val="00DD3E60"/>
    <w:rsid w:val="00DD53DB"/>
    <w:rsid w:val="00DD5B0B"/>
    <w:rsid w:val="00DD6A45"/>
    <w:rsid w:val="00DD73E1"/>
    <w:rsid w:val="00DE0EDB"/>
    <w:rsid w:val="00DE1725"/>
    <w:rsid w:val="00DE1941"/>
    <w:rsid w:val="00DE2A68"/>
    <w:rsid w:val="00DE3403"/>
    <w:rsid w:val="00DE42CD"/>
    <w:rsid w:val="00DE462B"/>
    <w:rsid w:val="00DE79E1"/>
    <w:rsid w:val="00DF0A1E"/>
    <w:rsid w:val="00DF18AB"/>
    <w:rsid w:val="00DF2A7F"/>
    <w:rsid w:val="00DF31EA"/>
    <w:rsid w:val="00DF33D3"/>
    <w:rsid w:val="00DF36E2"/>
    <w:rsid w:val="00DF4B31"/>
    <w:rsid w:val="00DF5144"/>
    <w:rsid w:val="00E01702"/>
    <w:rsid w:val="00E01857"/>
    <w:rsid w:val="00E022A0"/>
    <w:rsid w:val="00E0288F"/>
    <w:rsid w:val="00E0596D"/>
    <w:rsid w:val="00E05C9E"/>
    <w:rsid w:val="00E06166"/>
    <w:rsid w:val="00E064A9"/>
    <w:rsid w:val="00E06786"/>
    <w:rsid w:val="00E114ED"/>
    <w:rsid w:val="00E1481A"/>
    <w:rsid w:val="00E14D88"/>
    <w:rsid w:val="00E15809"/>
    <w:rsid w:val="00E163DF"/>
    <w:rsid w:val="00E166DE"/>
    <w:rsid w:val="00E1670D"/>
    <w:rsid w:val="00E245DE"/>
    <w:rsid w:val="00E2469A"/>
    <w:rsid w:val="00E25AAE"/>
    <w:rsid w:val="00E32141"/>
    <w:rsid w:val="00E32B12"/>
    <w:rsid w:val="00E33140"/>
    <w:rsid w:val="00E331A2"/>
    <w:rsid w:val="00E332B4"/>
    <w:rsid w:val="00E34355"/>
    <w:rsid w:val="00E352BD"/>
    <w:rsid w:val="00E35459"/>
    <w:rsid w:val="00E3570B"/>
    <w:rsid w:val="00E37E1A"/>
    <w:rsid w:val="00E406F8"/>
    <w:rsid w:val="00E42ACF"/>
    <w:rsid w:val="00E43680"/>
    <w:rsid w:val="00E43A0A"/>
    <w:rsid w:val="00E43AFB"/>
    <w:rsid w:val="00E43BD0"/>
    <w:rsid w:val="00E43EFD"/>
    <w:rsid w:val="00E45086"/>
    <w:rsid w:val="00E455F4"/>
    <w:rsid w:val="00E471FF"/>
    <w:rsid w:val="00E516BD"/>
    <w:rsid w:val="00E53424"/>
    <w:rsid w:val="00E5346C"/>
    <w:rsid w:val="00E53E1B"/>
    <w:rsid w:val="00E55238"/>
    <w:rsid w:val="00E55714"/>
    <w:rsid w:val="00E5708B"/>
    <w:rsid w:val="00E61D7A"/>
    <w:rsid w:val="00E61D94"/>
    <w:rsid w:val="00E637B4"/>
    <w:rsid w:val="00E63AE6"/>
    <w:rsid w:val="00E63FDC"/>
    <w:rsid w:val="00E657A4"/>
    <w:rsid w:val="00E66686"/>
    <w:rsid w:val="00E66EF2"/>
    <w:rsid w:val="00E6711D"/>
    <w:rsid w:val="00E70C65"/>
    <w:rsid w:val="00E72D0B"/>
    <w:rsid w:val="00E80468"/>
    <w:rsid w:val="00E80CF0"/>
    <w:rsid w:val="00E813C7"/>
    <w:rsid w:val="00E8176E"/>
    <w:rsid w:val="00E83ABA"/>
    <w:rsid w:val="00E86610"/>
    <w:rsid w:val="00E86707"/>
    <w:rsid w:val="00E87EEA"/>
    <w:rsid w:val="00E9002E"/>
    <w:rsid w:val="00E92D1E"/>
    <w:rsid w:val="00E93A7F"/>
    <w:rsid w:val="00EA1423"/>
    <w:rsid w:val="00EA4C31"/>
    <w:rsid w:val="00EB05A7"/>
    <w:rsid w:val="00EB071C"/>
    <w:rsid w:val="00EB1464"/>
    <w:rsid w:val="00EB354D"/>
    <w:rsid w:val="00EB41EB"/>
    <w:rsid w:val="00EB6010"/>
    <w:rsid w:val="00EB6053"/>
    <w:rsid w:val="00EB6EB2"/>
    <w:rsid w:val="00EB6F5E"/>
    <w:rsid w:val="00EB76C4"/>
    <w:rsid w:val="00EC0DF3"/>
    <w:rsid w:val="00EC2DB3"/>
    <w:rsid w:val="00EC34FC"/>
    <w:rsid w:val="00EC35C6"/>
    <w:rsid w:val="00EC5711"/>
    <w:rsid w:val="00EC5F8E"/>
    <w:rsid w:val="00EC6D77"/>
    <w:rsid w:val="00ED0BDC"/>
    <w:rsid w:val="00ED2547"/>
    <w:rsid w:val="00ED2D91"/>
    <w:rsid w:val="00ED30CA"/>
    <w:rsid w:val="00ED31E7"/>
    <w:rsid w:val="00ED3645"/>
    <w:rsid w:val="00ED6DC5"/>
    <w:rsid w:val="00ED6DD4"/>
    <w:rsid w:val="00EE064E"/>
    <w:rsid w:val="00EE44E5"/>
    <w:rsid w:val="00EE4F14"/>
    <w:rsid w:val="00EE5D35"/>
    <w:rsid w:val="00EE69E8"/>
    <w:rsid w:val="00EE7E6A"/>
    <w:rsid w:val="00EF096A"/>
    <w:rsid w:val="00EF2375"/>
    <w:rsid w:val="00EF39AF"/>
    <w:rsid w:val="00EF469F"/>
    <w:rsid w:val="00EF4FFB"/>
    <w:rsid w:val="00F01D25"/>
    <w:rsid w:val="00F02F9C"/>
    <w:rsid w:val="00F02FDE"/>
    <w:rsid w:val="00F0352B"/>
    <w:rsid w:val="00F04FA6"/>
    <w:rsid w:val="00F06220"/>
    <w:rsid w:val="00F06C7A"/>
    <w:rsid w:val="00F079D0"/>
    <w:rsid w:val="00F07EDF"/>
    <w:rsid w:val="00F103D6"/>
    <w:rsid w:val="00F104C2"/>
    <w:rsid w:val="00F108EC"/>
    <w:rsid w:val="00F11463"/>
    <w:rsid w:val="00F11605"/>
    <w:rsid w:val="00F13607"/>
    <w:rsid w:val="00F136AE"/>
    <w:rsid w:val="00F1721F"/>
    <w:rsid w:val="00F21197"/>
    <w:rsid w:val="00F23531"/>
    <w:rsid w:val="00F24679"/>
    <w:rsid w:val="00F24F9D"/>
    <w:rsid w:val="00F25551"/>
    <w:rsid w:val="00F25749"/>
    <w:rsid w:val="00F26F87"/>
    <w:rsid w:val="00F32157"/>
    <w:rsid w:val="00F33BD8"/>
    <w:rsid w:val="00F3609E"/>
    <w:rsid w:val="00F36539"/>
    <w:rsid w:val="00F37BCE"/>
    <w:rsid w:val="00F4188E"/>
    <w:rsid w:val="00F42289"/>
    <w:rsid w:val="00F457A7"/>
    <w:rsid w:val="00F46E62"/>
    <w:rsid w:val="00F508EC"/>
    <w:rsid w:val="00F50F57"/>
    <w:rsid w:val="00F51698"/>
    <w:rsid w:val="00F52992"/>
    <w:rsid w:val="00F532F3"/>
    <w:rsid w:val="00F5419E"/>
    <w:rsid w:val="00F54565"/>
    <w:rsid w:val="00F5522A"/>
    <w:rsid w:val="00F55C8E"/>
    <w:rsid w:val="00F5603F"/>
    <w:rsid w:val="00F603E2"/>
    <w:rsid w:val="00F6121C"/>
    <w:rsid w:val="00F626B6"/>
    <w:rsid w:val="00F62B72"/>
    <w:rsid w:val="00F64CD2"/>
    <w:rsid w:val="00F66A18"/>
    <w:rsid w:val="00F66ACC"/>
    <w:rsid w:val="00F66FA5"/>
    <w:rsid w:val="00F67127"/>
    <w:rsid w:val="00F67173"/>
    <w:rsid w:val="00F71CC1"/>
    <w:rsid w:val="00F7349F"/>
    <w:rsid w:val="00F743FF"/>
    <w:rsid w:val="00F83DFD"/>
    <w:rsid w:val="00F84213"/>
    <w:rsid w:val="00F852DD"/>
    <w:rsid w:val="00F8604E"/>
    <w:rsid w:val="00F86845"/>
    <w:rsid w:val="00F86B15"/>
    <w:rsid w:val="00F86EC5"/>
    <w:rsid w:val="00F87102"/>
    <w:rsid w:val="00F90C0F"/>
    <w:rsid w:val="00F91CAD"/>
    <w:rsid w:val="00F94BFA"/>
    <w:rsid w:val="00F952A6"/>
    <w:rsid w:val="00F95A16"/>
    <w:rsid w:val="00F964E1"/>
    <w:rsid w:val="00F96F4A"/>
    <w:rsid w:val="00F977AD"/>
    <w:rsid w:val="00FA1479"/>
    <w:rsid w:val="00FA182E"/>
    <w:rsid w:val="00FA1AA4"/>
    <w:rsid w:val="00FA1F00"/>
    <w:rsid w:val="00FA205C"/>
    <w:rsid w:val="00FA3CFE"/>
    <w:rsid w:val="00FA5802"/>
    <w:rsid w:val="00FA625A"/>
    <w:rsid w:val="00FA72B4"/>
    <w:rsid w:val="00FB012C"/>
    <w:rsid w:val="00FB1C86"/>
    <w:rsid w:val="00FB1D98"/>
    <w:rsid w:val="00FB2B59"/>
    <w:rsid w:val="00FB46DF"/>
    <w:rsid w:val="00FB470C"/>
    <w:rsid w:val="00FB6078"/>
    <w:rsid w:val="00FB6BAF"/>
    <w:rsid w:val="00FB779E"/>
    <w:rsid w:val="00FC013F"/>
    <w:rsid w:val="00FC09E9"/>
    <w:rsid w:val="00FC19F8"/>
    <w:rsid w:val="00FC3FAC"/>
    <w:rsid w:val="00FC4627"/>
    <w:rsid w:val="00FC53B7"/>
    <w:rsid w:val="00FC624F"/>
    <w:rsid w:val="00FC757A"/>
    <w:rsid w:val="00FD0060"/>
    <w:rsid w:val="00FD4462"/>
    <w:rsid w:val="00FD6F39"/>
    <w:rsid w:val="00FE161B"/>
    <w:rsid w:val="00FE223A"/>
    <w:rsid w:val="00FE24F6"/>
    <w:rsid w:val="00FE2876"/>
    <w:rsid w:val="00FE296F"/>
    <w:rsid w:val="00FE3F10"/>
    <w:rsid w:val="00FE49B3"/>
    <w:rsid w:val="00FE4DAB"/>
    <w:rsid w:val="00FE66DF"/>
    <w:rsid w:val="00FF0360"/>
    <w:rsid w:val="00FF150D"/>
    <w:rsid w:val="00FF3413"/>
    <w:rsid w:val="00FF3565"/>
    <w:rsid w:val="00FF3CA4"/>
    <w:rsid w:val="00FF41C5"/>
    <w:rsid w:val="00FF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D8"/>
    <w:pPr>
      <w:spacing w:before="120"/>
      <w:ind w:firstLine="720"/>
      <w:jc w:val="both"/>
    </w:pPr>
    <w:rPr>
      <w:rFonts w:ascii="Garamond" w:hAnsi="Garamond"/>
      <w:sz w:val="26"/>
      <w:szCs w:val="18"/>
      <w:lang w:eastAsia="en-US"/>
    </w:rPr>
  </w:style>
  <w:style w:type="paragraph" w:styleId="1">
    <w:name w:val="heading 1"/>
    <w:basedOn w:val="a"/>
    <w:next w:val="a"/>
    <w:link w:val="10"/>
    <w:qFormat/>
    <w:rsid w:val="00337264"/>
    <w:pPr>
      <w:keepNext/>
      <w:keepLines/>
      <w:pBdr>
        <w:top w:val="single" w:sz="6" w:space="6" w:color="808080"/>
        <w:bottom w:val="single" w:sz="6" w:space="6" w:color="808080"/>
      </w:pBdr>
      <w:spacing w:before="240" w:after="240" w:line="240" w:lineRule="atLeast"/>
      <w:ind w:firstLine="0"/>
      <w:contextualSpacing/>
      <w:jc w:val="center"/>
      <w:outlineLvl w:val="0"/>
    </w:pPr>
    <w:rPr>
      <w:b/>
      <w:caps/>
      <w:spacing w:val="20"/>
      <w:kern w:val="16"/>
    </w:rPr>
  </w:style>
  <w:style w:type="paragraph" w:styleId="2">
    <w:name w:val="heading 2"/>
    <w:aliases w:val="Заголовок подраздела,Заголовок 2 Знак2 Знак,Заголовок подраздела Знак1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хз,1.1"/>
    <w:basedOn w:val="a"/>
    <w:next w:val="a"/>
    <w:qFormat/>
    <w:rsid w:val="00337264"/>
    <w:pPr>
      <w:keepNext/>
      <w:keepLines/>
      <w:spacing w:before="180" w:after="180" w:line="240" w:lineRule="atLeast"/>
      <w:ind w:firstLine="0"/>
      <w:jc w:val="center"/>
      <w:outlineLvl w:val="1"/>
    </w:pPr>
    <w:rPr>
      <w:b/>
      <w:caps/>
      <w:spacing w:val="10"/>
      <w:kern w:val="20"/>
    </w:rPr>
  </w:style>
  <w:style w:type="paragraph" w:styleId="3">
    <w:name w:val="heading 3"/>
    <w:aliases w:val="Заголовок 3 Знак1,Заголовок 3 Знак Знак,Заголовок замечания Знак Знак,Заголовок замечания,Заголовок 3 Знак,Заголовок замечания Знак,Заголовок замечания Знак1,Заголовок 3 Знак2,Заголовок замечания Знак1 Знак,Заголовок 3 Знак Знак1,h3"/>
    <w:basedOn w:val="a"/>
    <w:next w:val="a"/>
    <w:qFormat/>
    <w:rsid w:val="00B92572"/>
    <w:pPr>
      <w:keepNext/>
      <w:keepLines/>
      <w:numPr>
        <w:ilvl w:val="2"/>
        <w:numId w:val="3"/>
      </w:numPr>
      <w:spacing w:before="240" w:after="180" w:line="240" w:lineRule="atLeast"/>
      <w:outlineLvl w:val="2"/>
    </w:pPr>
    <w:rPr>
      <w:caps/>
      <w:kern w:val="20"/>
      <w:sz w:val="20"/>
    </w:rPr>
  </w:style>
  <w:style w:type="paragraph" w:styleId="4">
    <w:name w:val="heading 4"/>
    <w:aliases w:val="Рекомендация"/>
    <w:basedOn w:val="a"/>
    <w:next w:val="a"/>
    <w:qFormat/>
    <w:rsid w:val="00B92572"/>
    <w:pPr>
      <w:keepNext/>
      <w:keepLines/>
      <w:numPr>
        <w:ilvl w:val="3"/>
        <w:numId w:val="2"/>
      </w:numPr>
      <w:spacing w:before="240" w:after="240" w:line="240" w:lineRule="atLeast"/>
      <w:outlineLvl w:val="3"/>
    </w:pPr>
    <w:rPr>
      <w:i/>
      <w:spacing w:val="5"/>
      <w:kern w:val="20"/>
      <w:sz w:val="24"/>
    </w:rPr>
  </w:style>
  <w:style w:type="paragraph" w:styleId="5">
    <w:name w:val="heading 5"/>
    <w:aliases w:val="Заголовок 5 Знак1,Заголовок 5 Знак Знак,Заголовок 5 Знак"/>
    <w:basedOn w:val="a"/>
    <w:next w:val="a"/>
    <w:qFormat/>
    <w:rsid w:val="00B92572"/>
    <w:pPr>
      <w:keepNext/>
      <w:keepLines/>
      <w:numPr>
        <w:ilvl w:val="4"/>
        <w:numId w:val="2"/>
      </w:numPr>
      <w:spacing w:line="240" w:lineRule="atLeast"/>
      <w:outlineLvl w:val="4"/>
    </w:pPr>
    <w:rPr>
      <w:b/>
      <w:kern w:val="20"/>
    </w:rPr>
  </w:style>
  <w:style w:type="paragraph" w:styleId="6">
    <w:name w:val="heading 6"/>
    <w:aliases w:val="Заголовок налогов"/>
    <w:basedOn w:val="a"/>
    <w:next w:val="a"/>
    <w:qFormat/>
    <w:rsid w:val="00B92572"/>
    <w:pPr>
      <w:keepNext/>
      <w:keepLines/>
      <w:numPr>
        <w:ilvl w:val="5"/>
        <w:numId w:val="2"/>
      </w:numPr>
      <w:spacing w:line="240" w:lineRule="atLeast"/>
      <w:outlineLvl w:val="5"/>
    </w:pPr>
    <w:rPr>
      <w:i/>
      <w:spacing w:val="5"/>
      <w:kern w:val="20"/>
    </w:rPr>
  </w:style>
  <w:style w:type="paragraph" w:styleId="7">
    <w:name w:val="heading 7"/>
    <w:basedOn w:val="a"/>
    <w:next w:val="a"/>
    <w:qFormat/>
    <w:rsid w:val="00B92572"/>
    <w:pPr>
      <w:keepNext/>
      <w:keepLines/>
      <w:numPr>
        <w:ilvl w:val="6"/>
        <w:numId w:val="2"/>
      </w:numPr>
      <w:spacing w:line="240" w:lineRule="atLeast"/>
      <w:outlineLvl w:val="6"/>
    </w:pPr>
    <w:rPr>
      <w:caps/>
      <w:kern w:val="20"/>
      <w:sz w:val="18"/>
    </w:rPr>
  </w:style>
  <w:style w:type="paragraph" w:styleId="8">
    <w:name w:val="heading 8"/>
    <w:basedOn w:val="a"/>
    <w:next w:val="a"/>
    <w:qFormat/>
    <w:rsid w:val="00B92572"/>
    <w:pPr>
      <w:keepNext/>
      <w:keepLines/>
      <w:numPr>
        <w:ilvl w:val="7"/>
        <w:numId w:val="2"/>
      </w:numPr>
      <w:spacing w:line="240" w:lineRule="atLeast"/>
      <w:outlineLvl w:val="7"/>
    </w:pPr>
    <w:rPr>
      <w:i/>
      <w:spacing w:val="5"/>
      <w:kern w:val="20"/>
    </w:rPr>
  </w:style>
  <w:style w:type="paragraph" w:styleId="9">
    <w:name w:val="heading 9"/>
    <w:basedOn w:val="a"/>
    <w:next w:val="a"/>
    <w:qFormat/>
    <w:rsid w:val="00B92572"/>
    <w:pPr>
      <w:keepNext/>
      <w:keepLines/>
      <w:numPr>
        <w:ilvl w:val="8"/>
        <w:numId w:val="2"/>
      </w:numPr>
      <w:spacing w:line="240" w:lineRule="atLeast"/>
      <w:outlineLvl w:val="8"/>
    </w:pPr>
    <w:rPr>
      <w:spacing w:val="-5"/>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2CA7"/>
    <w:rPr>
      <w:rFonts w:ascii="Garamond" w:hAnsi="Garamond"/>
      <w:b/>
      <w:caps/>
      <w:spacing w:val="20"/>
      <w:kern w:val="16"/>
      <w:sz w:val="26"/>
      <w:szCs w:val="18"/>
      <w:lang w:eastAsia="en-US"/>
    </w:rPr>
  </w:style>
  <w:style w:type="paragraph" w:customStyle="1" w:styleId="-0">
    <w:name w:val="Текст отчет Аудит-эксперт"/>
    <w:basedOn w:val="a"/>
    <w:link w:val="-1"/>
    <w:rsid w:val="00B92572"/>
    <w:rPr>
      <w:sz w:val="22"/>
      <w:szCs w:val="22"/>
    </w:rPr>
  </w:style>
  <w:style w:type="character" w:customStyle="1" w:styleId="-1">
    <w:name w:val="Текст отчет Аудит-эксперт Знак"/>
    <w:link w:val="-0"/>
    <w:rsid w:val="00B92572"/>
    <w:rPr>
      <w:rFonts w:ascii="Garamond" w:hAnsi="Garamond"/>
      <w:sz w:val="22"/>
      <w:szCs w:val="22"/>
      <w:lang w:val="ru-RU" w:eastAsia="en-US" w:bidi="ar-SA"/>
    </w:rPr>
  </w:style>
  <w:style w:type="paragraph" w:customStyle="1" w:styleId="-">
    <w:name w:val="Маркированный список Аудит-эксперт"/>
    <w:basedOn w:val="a3"/>
    <w:rsid w:val="00AC3AE6"/>
    <w:pPr>
      <w:numPr>
        <w:numId w:val="1"/>
      </w:numPr>
    </w:pPr>
  </w:style>
  <w:style w:type="paragraph" w:styleId="a3">
    <w:name w:val="List Bullet"/>
    <w:basedOn w:val="a"/>
    <w:rsid w:val="00B92572"/>
  </w:style>
  <w:style w:type="paragraph" w:customStyle="1" w:styleId="a4">
    <w:name w:val="База сноски"/>
    <w:basedOn w:val="a"/>
    <w:link w:val="a5"/>
    <w:rsid w:val="00B92572"/>
    <w:pPr>
      <w:keepLines/>
      <w:spacing w:after="240" w:line="200" w:lineRule="atLeast"/>
    </w:pPr>
    <w:rPr>
      <w:sz w:val="18"/>
    </w:rPr>
  </w:style>
  <w:style w:type="paragraph" w:customStyle="1" w:styleId="a6">
    <w:name w:val="Цитаты"/>
    <w:basedOn w:val="a"/>
    <w:link w:val="a7"/>
    <w:rsid w:val="0039340E"/>
    <w:pPr>
      <w:keepLines/>
      <w:pBdr>
        <w:top w:val="single" w:sz="6" w:space="14" w:color="808080"/>
        <w:left w:val="single" w:sz="6" w:space="14" w:color="808080"/>
        <w:bottom w:val="single" w:sz="6" w:space="14" w:color="808080"/>
        <w:right w:val="single" w:sz="6" w:space="14" w:color="808080"/>
      </w:pBdr>
      <w:spacing w:after="120"/>
      <w:ind w:left="720" w:right="153"/>
    </w:pPr>
    <w:rPr>
      <w:i/>
      <w:sz w:val="22"/>
      <w:szCs w:val="20"/>
    </w:rPr>
  </w:style>
  <w:style w:type="character" w:customStyle="1" w:styleId="a7">
    <w:name w:val="Цитаты Знак"/>
    <w:link w:val="a6"/>
    <w:rsid w:val="0039340E"/>
    <w:rPr>
      <w:rFonts w:ascii="Garamond" w:hAnsi="Garamond"/>
      <w:i/>
      <w:sz w:val="22"/>
      <w:lang w:val="ru-RU" w:eastAsia="en-US" w:bidi="ar-SA"/>
    </w:rPr>
  </w:style>
  <w:style w:type="paragraph" w:customStyle="1" w:styleId="a8">
    <w:name w:val="Неразрывный основной текст"/>
    <w:basedOn w:val="a"/>
    <w:rsid w:val="00B92572"/>
    <w:pPr>
      <w:keepNext/>
      <w:spacing w:after="240" w:line="240" w:lineRule="atLeast"/>
      <w:ind w:firstLine="360"/>
    </w:pPr>
  </w:style>
  <w:style w:type="paragraph" w:styleId="a9">
    <w:name w:val="caption"/>
    <w:basedOn w:val="a"/>
    <w:next w:val="a"/>
    <w:qFormat/>
    <w:rsid w:val="00B92572"/>
    <w:pPr>
      <w:keepNext/>
      <w:spacing w:before="60" w:after="240" w:line="200" w:lineRule="atLeast"/>
      <w:ind w:left="1920" w:hanging="120"/>
    </w:pPr>
    <w:rPr>
      <w:i/>
      <w:spacing w:val="5"/>
      <w:sz w:val="20"/>
    </w:rPr>
  </w:style>
  <w:style w:type="paragraph" w:customStyle="1" w:styleId="-2">
    <w:name w:val="Нумерация Аудит-эксперт"/>
    <w:basedOn w:val="aa"/>
    <w:rsid w:val="00A21F54"/>
    <w:pPr>
      <w:tabs>
        <w:tab w:val="num" w:pos="0"/>
      </w:tabs>
      <w:ind w:left="0" w:firstLine="720"/>
    </w:pPr>
    <w:rPr>
      <w:sz w:val="24"/>
    </w:rPr>
  </w:style>
  <w:style w:type="paragraph" w:styleId="aa">
    <w:name w:val="List Number"/>
    <w:basedOn w:val="ab"/>
    <w:pPr>
      <w:ind w:left="720" w:right="720"/>
    </w:pPr>
  </w:style>
  <w:style w:type="paragraph" w:styleId="ab">
    <w:name w:val="List"/>
    <w:basedOn w:val="a"/>
    <w:rsid w:val="00B92572"/>
    <w:pPr>
      <w:spacing w:after="240" w:line="240" w:lineRule="atLeast"/>
      <w:ind w:left="360" w:hanging="360"/>
    </w:pPr>
  </w:style>
  <w:style w:type="character" w:styleId="ac">
    <w:name w:val="endnote reference"/>
    <w:semiHidden/>
    <w:rPr>
      <w:vertAlign w:val="superscript"/>
    </w:rPr>
  </w:style>
  <w:style w:type="paragraph" w:styleId="ad">
    <w:name w:val="endnote text"/>
    <w:basedOn w:val="a4"/>
    <w:semiHidden/>
  </w:style>
  <w:style w:type="character" w:styleId="ae">
    <w:name w:val="Hyperlink"/>
    <w:uiPriority w:val="99"/>
    <w:rsid w:val="00327552"/>
    <w:rPr>
      <w:color w:val="0000FF"/>
      <w:sz w:val="24"/>
      <w:u w:val="single"/>
      <w:lang w:val="ru-RU" w:bidi="ar-SA"/>
    </w:rPr>
  </w:style>
  <w:style w:type="character" w:styleId="af">
    <w:name w:val="footnote reference"/>
    <w:semiHidden/>
    <w:rPr>
      <w:vertAlign w:val="superscript"/>
    </w:rPr>
  </w:style>
  <w:style w:type="paragraph" w:styleId="af0">
    <w:name w:val="footnote text"/>
    <w:basedOn w:val="a4"/>
    <w:semiHidden/>
  </w:style>
  <w:style w:type="paragraph" w:styleId="11">
    <w:name w:val="index 1"/>
    <w:basedOn w:val="a"/>
    <w:semiHidden/>
    <w:rsid w:val="00A20739"/>
    <w:pPr>
      <w:spacing w:line="240" w:lineRule="atLeast"/>
      <w:ind w:left="360" w:hanging="360"/>
    </w:pPr>
    <w:rPr>
      <w:sz w:val="21"/>
    </w:rPr>
  </w:style>
  <w:style w:type="paragraph" w:customStyle="1" w:styleId="-3">
    <w:name w:val="Абзац перед списком или таблицей Аудит-эксперт"/>
    <w:basedOn w:val="-0"/>
    <w:link w:val="-4"/>
    <w:rsid w:val="00D07AD7"/>
    <w:pPr>
      <w:spacing w:after="120"/>
    </w:pPr>
  </w:style>
  <w:style w:type="character" w:customStyle="1" w:styleId="-4">
    <w:name w:val="Абзац перед списком или таблицей Аудит-эксперт Знак"/>
    <w:basedOn w:val="-1"/>
    <w:link w:val="-3"/>
    <w:rsid w:val="00D07AD7"/>
    <w:rPr>
      <w:rFonts w:ascii="Garamond" w:hAnsi="Garamond"/>
      <w:sz w:val="22"/>
      <w:szCs w:val="22"/>
      <w:lang w:val="ru-RU" w:eastAsia="en-US" w:bidi="ar-SA"/>
    </w:rPr>
  </w:style>
  <w:style w:type="paragraph" w:styleId="20">
    <w:name w:val="index 2"/>
    <w:basedOn w:val="a"/>
    <w:semiHidden/>
    <w:rsid w:val="00A20739"/>
    <w:pPr>
      <w:ind w:left="360" w:hanging="240"/>
    </w:pPr>
    <w:rPr>
      <w:sz w:val="21"/>
    </w:rPr>
  </w:style>
  <w:style w:type="paragraph" w:styleId="30">
    <w:name w:val="index 3"/>
    <w:basedOn w:val="a"/>
    <w:semiHidden/>
    <w:rsid w:val="00A20739"/>
    <w:pPr>
      <w:ind w:left="480" w:hanging="240"/>
    </w:pPr>
    <w:rPr>
      <w:sz w:val="21"/>
    </w:rPr>
  </w:style>
  <w:style w:type="paragraph" w:styleId="40">
    <w:name w:val="index 4"/>
    <w:basedOn w:val="a"/>
    <w:semiHidden/>
    <w:rsid w:val="00A20739"/>
    <w:pPr>
      <w:ind w:left="600" w:hanging="240"/>
    </w:pPr>
    <w:rPr>
      <w:sz w:val="21"/>
    </w:rPr>
  </w:style>
  <w:style w:type="paragraph" w:styleId="50">
    <w:name w:val="index 5"/>
    <w:basedOn w:val="a"/>
    <w:semiHidden/>
    <w:rsid w:val="00A20739"/>
    <w:pPr>
      <w:ind w:left="840" w:hanging="360"/>
    </w:pPr>
    <w:rPr>
      <w:sz w:val="21"/>
    </w:rPr>
  </w:style>
  <w:style w:type="paragraph" w:styleId="af1">
    <w:name w:val="index heading"/>
    <w:basedOn w:val="a"/>
    <w:next w:val="11"/>
    <w:semiHidden/>
    <w:rsid w:val="00B92572"/>
    <w:pPr>
      <w:keepNext/>
      <w:spacing w:line="480" w:lineRule="atLeast"/>
    </w:pPr>
    <w:rPr>
      <w:spacing w:val="-5"/>
      <w:sz w:val="28"/>
    </w:rPr>
  </w:style>
  <w:style w:type="paragraph" w:customStyle="1" w:styleId="ConsNormal">
    <w:name w:val="ConsNormal"/>
    <w:rsid w:val="00A46A06"/>
    <w:pPr>
      <w:widowControl w:val="0"/>
      <w:autoSpaceDE w:val="0"/>
      <w:autoSpaceDN w:val="0"/>
      <w:adjustRightInd w:val="0"/>
      <w:ind w:firstLine="720"/>
    </w:pPr>
    <w:rPr>
      <w:rFonts w:ascii="Arial" w:hAnsi="Arial" w:cs="Arial"/>
    </w:rPr>
  </w:style>
  <w:style w:type="character" w:styleId="af2">
    <w:name w:val="line number"/>
    <w:rPr>
      <w:sz w:val="18"/>
    </w:rPr>
  </w:style>
  <w:style w:type="table" w:styleId="af3">
    <w:name w:val="Table Grid"/>
    <w:basedOn w:val="a1"/>
    <w:uiPriority w:val="59"/>
    <w:rsid w:val="00C0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macro"/>
    <w:basedOn w:val="a"/>
    <w:semiHidden/>
    <w:rsid w:val="00B92572"/>
    <w:pPr>
      <w:spacing w:after="240"/>
      <w:ind w:firstLine="360"/>
    </w:pPr>
    <w:rPr>
      <w:rFonts w:ascii="Courier New" w:hAnsi="Courier New"/>
    </w:rPr>
  </w:style>
  <w:style w:type="character" w:styleId="af5">
    <w:name w:val="page number"/>
    <w:rPr>
      <w:sz w:val="24"/>
    </w:rPr>
  </w:style>
  <w:style w:type="paragraph" w:customStyle="1" w:styleId="af6">
    <w:name w:val="Подзаголовок титульного листа"/>
    <w:basedOn w:val="a"/>
    <w:next w:val="a"/>
    <w:rsid w:val="00B92572"/>
    <w:pPr>
      <w:keepNext/>
      <w:keepLines/>
      <w:pBdr>
        <w:top w:val="single" w:sz="6" w:space="12" w:color="808080"/>
      </w:pBdr>
      <w:spacing w:line="440" w:lineRule="atLeast"/>
      <w:jc w:val="center"/>
    </w:pPr>
    <w:rPr>
      <w:caps/>
      <w:spacing w:val="30"/>
      <w:kern w:val="20"/>
      <w:sz w:val="36"/>
    </w:rPr>
  </w:style>
  <w:style w:type="paragraph" w:styleId="af7">
    <w:name w:val="Body Text"/>
    <w:aliases w:val="Основной текст Знак"/>
    <w:basedOn w:val="a"/>
    <w:link w:val="12"/>
    <w:rsid w:val="00105A96"/>
    <w:pPr>
      <w:spacing w:after="120"/>
    </w:pPr>
  </w:style>
  <w:style w:type="paragraph" w:styleId="af8">
    <w:name w:val="header"/>
    <w:basedOn w:val="a"/>
    <w:link w:val="af9"/>
    <w:uiPriority w:val="99"/>
    <w:rsid w:val="00A35E90"/>
    <w:pPr>
      <w:tabs>
        <w:tab w:val="center" w:pos="4677"/>
        <w:tab w:val="right" w:pos="9355"/>
      </w:tabs>
    </w:pPr>
  </w:style>
  <w:style w:type="paragraph" w:customStyle="1" w:styleId="afa">
    <w:name w:val="База оглавления"/>
    <w:basedOn w:val="a"/>
    <w:pPr>
      <w:tabs>
        <w:tab w:val="right" w:leader="dot" w:pos="5040"/>
      </w:tabs>
      <w:spacing w:after="240" w:line="240" w:lineRule="atLeast"/>
    </w:pPr>
  </w:style>
  <w:style w:type="paragraph" w:styleId="afb">
    <w:name w:val="table of figures"/>
    <w:basedOn w:val="afa"/>
    <w:semiHidden/>
  </w:style>
  <w:style w:type="paragraph" w:styleId="13">
    <w:name w:val="toc 1"/>
    <w:basedOn w:val="afa"/>
    <w:uiPriority w:val="39"/>
    <w:pPr>
      <w:tabs>
        <w:tab w:val="clear" w:pos="5040"/>
      </w:tabs>
      <w:spacing w:after="0" w:line="240" w:lineRule="auto"/>
      <w:jc w:val="left"/>
    </w:pPr>
    <w:rPr>
      <w:rFonts w:ascii="Times New Roman" w:hAnsi="Times New Roman"/>
      <w:b/>
      <w:bCs/>
      <w:i/>
      <w:iCs/>
      <w:szCs w:val="24"/>
    </w:rPr>
  </w:style>
  <w:style w:type="paragraph" w:styleId="21">
    <w:name w:val="toc 2"/>
    <w:basedOn w:val="afa"/>
    <w:uiPriority w:val="39"/>
    <w:pPr>
      <w:tabs>
        <w:tab w:val="clear" w:pos="5040"/>
      </w:tabs>
      <w:spacing w:after="0" w:line="240" w:lineRule="auto"/>
      <w:ind w:left="240"/>
      <w:jc w:val="left"/>
    </w:pPr>
    <w:rPr>
      <w:rFonts w:ascii="Times New Roman" w:hAnsi="Times New Roman"/>
      <w:b/>
      <w:bCs/>
      <w:sz w:val="22"/>
      <w:szCs w:val="22"/>
    </w:rPr>
  </w:style>
  <w:style w:type="paragraph" w:styleId="31">
    <w:name w:val="toc 3"/>
    <w:basedOn w:val="afa"/>
    <w:uiPriority w:val="39"/>
    <w:pPr>
      <w:tabs>
        <w:tab w:val="clear" w:pos="5040"/>
      </w:tabs>
      <w:spacing w:before="0" w:after="0" w:line="240" w:lineRule="auto"/>
      <w:ind w:left="480"/>
      <w:jc w:val="left"/>
    </w:pPr>
    <w:rPr>
      <w:rFonts w:ascii="Times New Roman" w:hAnsi="Times New Roman"/>
      <w:sz w:val="20"/>
      <w:szCs w:val="20"/>
    </w:rPr>
  </w:style>
  <w:style w:type="paragraph" w:styleId="41">
    <w:name w:val="toc 4"/>
    <w:basedOn w:val="afa"/>
    <w:uiPriority w:val="39"/>
    <w:pPr>
      <w:tabs>
        <w:tab w:val="clear" w:pos="5040"/>
      </w:tabs>
      <w:spacing w:before="0" w:after="0" w:line="240" w:lineRule="auto"/>
      <w:ind w:left="720"/>
      <w:jc w:val="left"/>
    </w:pPr>
    <w:rPr>
      <w:rFonts w:ascii="Times New Roman" w:hAnsi="Times New Roman"/>
      <w:sz w:val="20"/>
      <w:szCs w:val="20"/>
    </w:rPr>
  </w:style>
  <w:style w:type="paragraph" w:styleId="51">
    <w:name w:val="toc 5"/>
    <w:basedOn w:val="afa"/>
    <w:uiPriority w:val="39"/>
    <w:pPr>
      <w:tabs>
        <w:tab w:val="clear" w:pos="5040"/>
      </w:tabs>
      <w:spacing w:before="0" w:after="0" w:line="240" w:lineRule="auto"/>
      <w:ind w:left="960"/>
      <w:jc w:val="left"/>
    </w:pPr>
    <w:rPr>
      <w:rFonts w:ascii="Times New Roman" w:hAnsi="Times New Roman"/>
      <w:sz w:val="20"/>
      <w:szCs w:val="20"/>
    </w:rPr>
  </w:style>
  <w:style w:type="paragraph" w:styleId="afc">
    <w:name w:val="footer"/>
    <w:basedOn w:val="a"/>
    <w:link w:val="afd"/>
    <w:uiPriority w:val="99"/>
    <w:rsid w:val="00A35E90"/>
    <w:pPr>
      <w:tabs>
        <w:tab w:val="center" w:pos="4677"/>
        <w:tab w:val="right" w:pos="9355"/>
      </w:tabs>
    </w:pPr>
  </w:style>
  <w:style w:type="paragraph" w:styleId="afe">
    <w:name w:val="Body Text Indent"/>
    <w:basedOn w:val="a"/>
    <w:link w:val="aff"/>
    <w:rsid w:val="00B92572"/>
    <w:pPr>
      <w:spacing w:after="240" w:line="240" w:lineRule="atLeast"/>
      <w:ind w:left="360" w:firstLine="360"/>
    </w:pPr>
  </w:style>
  <w:style w:type="paragraph" w:styleId="22">
    <w:name w:val="List Number 2"/>
    <w:basedOn w:val="aa"/>
    <w:pPr>
      <w:ind w:left="1080"/>
    </w:pPr>
  </w:style>
  <w:style w:type="paragraph" w:styleId="32">
    <w:name w:val="List Number 3"/>
    <w:basedOn w:val="aa"/>
    <w:pPr>
      <w:ind w:left="1440"/>
    </w:pPr>
  </w:style>
  <w:style w:type="paragraph" w:styleId="42">
    <w:name w:val="List Number 4"/>
    <w:basedOn w:val="aa"/>
    <w:pPr>
      <w:ind w:left="1800"/>
    </w:pPr>
  </w:style>
  <w:style w:type="paragraph" w:styleId="52">
    <w:name w:val="List 5"/>
    <w:basedOn w:val="ab"/>
    <w:pPr>
      <w:ind w:left="1800"/>
    </w:pPr>
  </w:style>
  <w:style w:type="paragraph" w:styleId="43">
    <w:name w:val="List 4"/>
    <w:basedOn w:val="ab"/>
    <w:pPr>
      <w:ind w:left="1440"/>
    </w:pPr>
  </w:style>
  <w:style w:type="paragraph" w:styleId="33">
    <w:name w:val="List 3"/>
    <w:basedOn w:val="ab"/>
    <w:pPr>
      <w:ind w:left="1080"/>
    </w:pPr>
  </w:style>
  <w:style w:type="paragraph" w:styleId="23">
    <w:name w:val="List 2"/>
    <w:basedOn w:val="ab"/>
    <w:pPr>
      <w:ind w:left="720"/>
    </w:pPr>
  </w:style>
  <w:style w:type="character" w:styleId="aff0">
    <w:name w:val="annotation reference"/>
    <w:semiHidden/>
    <w:rPr>
      <w:sz w:val="16"/>
    </w:rPr>
  </w:style>
  <w:style w:type="paragraph" w:styleId="aff1">
    <w:name w:val="annotation text"/>
    <w:basedOn w:val="a4"/>
    <w:link w:val="aff2"/>
    <w:uiPriority w:val="99"/>
    <w:semiHidden/>
  </w:style>
  <w:style w:type="paragraph" w:styleId="53">
    <w:name w:val="List Number 5"/>
    <w:basedOn w:val="aa"/>
    <w:pPr>
      <w:ind w:left="2160"/>
    </w:pPr>
  </w:style>
  <w:style w:type="paragraph" w:styleId="24">
    <w:name w:val="List Continue 2"/>
    <w:basedOn w:val="a"/>
    <w:rsid w:val="00B92572"/>
    <w:pPr>
      <w:spacing w:after="240" w:line="240" w:lineRule="atLeast"/>
      <w:ind w:left="1080" w:right="720"/>
    </w:pPr>
  </w:style>
  <w:style w:type="paragraph" w:styleId="44">
    <w:name w:val="List Continue 4"/>
    <w:basedOn w:val="a"/>
    <w:rsid w:val="00B92572"/>
    <w:pPr>
      <w:spacing w:after="240" w:line="240" w:lineRule="atLeast"/>
      <w:ind w:left="1800" w:right="720"/>
    </w:pPr>
  </w:style>
  <w:style w:type="paragraph" w:customStyle="1" w:styleId="aff3">
    <w:name w:val="Обратный адрес"/>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paragraph" w:styleId="aff4">
    <w:name w:val="table of authorities"/>
    <w:basedOn w:val="a"/>
    <w:semiHidden/>
    <w:pPr>
      <w:tabs>
        <w:tab w:val="right" w:leader="dot" w:pos="7560"/>
      </w:tabs>
    </w:pPr>
  </w:style>
  <w:style w:type="paragraph" w:styleId="aff5">
    <w:name w:val="toa heading"/>
    <w:basedOn w:val="a"/>
    <w:next w:val="aff4"/>
    <w:semiHidden/>
    <w:pPr>
      <w:keepNext/>
      <w:spacing w:line="720" w:lineRule="atLeast"/>
    </w:pPr>
    <w:rPr>
      <w:caps/>
      <w:spacing w:val="-10"/>
      <w:kern w:val="28"/>
    </w:rPr>
  </w:style>
  <w:style w:type="character" w:styleId="HTML">
    <w:name w:val="HTML Keyboard"/>
    <w:rPr>
      <w:rFonts w:ascii="Courier New" w:hAnsi="Courier New"/>
      <w:sz w:val="20"/>
      <w:szCs w:val="20"/>
      <w:lang w:val="ru-RU" w:bidi="ar-SA"/>
    </w:rPr>
  </w:style>
  <w:style w:type="paragraph" w:styleId="aff6">
    <w:name w:val="Normal (Web)"/>
    <w:basedOn w:val="a"/>
    <w:uiPriority w:val="99"/>
    <w:rPr>
      <w:rFonts w:ascii="Times New Roman" w:hAnsi="Times New Roman"/>
      <w:sz w:val="24"/>
      <w:szCs w:val="24"/>
    </w:rPr>
  </w:style>
  <w:style w:type="paragraph" w:styleId="60">
    <w:name w:val="toc 6"/>
    <w:basedOn w:val="a"/>
    <w:next w:val="a"/>
    <w:autoRedefine/>
    <w:uiPriority w:val="39"/>
    <w:pPr>
      <w:spacing w:before="0"/>
      <w:ind w:left="1200"/>
      <w:jc w:val="left"/>
    </w:pPr>
    <w:rPr>
      <w:rFonts w:ascii="Times New Roman" w:hAnsi="Times New Roman"/>
      <w:sz w:val="20"/>
      <w:szCs w:val="20"/>
    </w:rPr>
  </w:style>
  <w:style w:type="paragraph" w:styleId="70">
    <w:name w:val="toc 7"/>
    <w:basedOn w:val="a"/>
    <w:next w:val="a"/>
    <w:autoRedefine/>
    <w:uiPriority w:val="39"/>
    <w:pPr>
      <w:spacing w:before="0"/>
      <w:ind w:left="1440"/>
      <w:jc w:val="left"/>
    </w:pPr>
    <w:rPr>
      <w:rFonts w:ascii="Times New Roman" w:hAnsi="Times New Roman"/>
      <w:sz w:val="20"/>
      <w:szCs w:val="20"/>
    </w:rPr>
  </w:style>
  <w:style w:type="paragraph" w:styleId="80">
    <w:name w:val="toc 8"/>
    <w:basedOn w:val="a"/>
    <w:next w:val="a"/>
    <w:autoRedefine/>
    <w:uiPriority w:val="39"/>
    <w:pPr>
      <w:spacing w:before="0"/>
      <w:ind w:left="1680"/>
      <w:jc w:val="left"/>
    </w:pPr>
    <w:rPr>
      <w:rFonts w:ascii="Times New Roman" w:hAnsi="Times New Roman"/>
      <w:sz w:val="20"/>
      <w:szCs w:val="20"/>
    </w:rPr>
  </w:style>
  <w:style w:type="paragraph" w:styleId="90">
    <w:name w:val="toc 9"/>
    <w:basedOn w:val="a"/>
    <w:next w:val="a"/>
    <w:autoRedefine/>
    <w:uiPriority w:val="39"/>
    <w:pPr>
      <w:spacing w:before="0"/>
      <w:ind w:left="1920"/>
      <w:jc w:val="left"/>
    </w:pPr>
    <w:rPr>
      <w:rFonts w:ascii="Times New Roman" w:hAnsi="Times New Roman"/>
      <w:sz w:val="20"/>
      <w:szCs w:val="20"/>
    </w:rPr>
  </w:style>
  <w:style w:type="character" w:styleId="HTML0">
    <w:name w:val="HTML Definition"/>
    <w:rPr>
      <w:i/>
      <w:iCs/>
      <w:sz w:val="24"/>
      <w:lang w:val="ru-RU" w:bidi="ar-SA"/>
    </w:r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35">
    <w:name w:val="Body Text Indent 3"/>
    <w:basedOn w:val="a"/>
    <w:pPr>
      <w:spacing w:after="120"/>
      <w:ind w:left="283"/>
    </w:pPr>
    <w:rPr>
      <w:sz w:val="16"/>
      <w:szCs w:val="16"/>
    </w:rPr>
  </w:style>
  <w:style w:type="character" w:styleId="HTML1">
    <w:name w:val="HTML Typewriter"/>
    <w:rPr>
      <w:rFonts w:ascii="Courier New" w:hAnsi="Courier New"/>
      <w:sz w:val="20"/>
      <w:szCs w:val="20"/>
      <w:lang w:val="ru-RU" w:bidi="ar-SA"/>
    </w:rPr>
  </w:style>
  <w:style w:type="paragraph" w:styleId="aff7">
    <w:name w:val="Salutation"/>
    <w:basedOn w:val="a"/>
    <w:next w:val="a"/>
  </w:style>
  <w:style w:type="paragraph" w:styleId="aff8">
    <w:name w:val="Closing"/>
    <w:basedOn w:val="a"/>
    <w:pPr>
      <w:ind w:left="4252"/>
    </w:pPr>
  </w:style>
  <w:style w:type="character" w:styleId="aff9">
    <w:name w:val="Strong"/>
    <w:qFormat/>
    <w:rPr>
      <w:b/>
      <w:bCs/>
      <w:sz w:val="24"/>
      <w:lang w:val="ru-RU" w:bidi="ar-SA"/>
    </w:rPr>
  </w:style>
  <w:style w:type="paragraph" w:styleId="affa">
    <w:name w:val="Document Map"/>
    <w:basedOn w:val="a"/>
    <w:semiHidden/>
    <w:pPr>
      <w:shd w:val="clear" w:color="auto" w:fill="000080"/>
    </w:pPr>
    <w:rPr>
      <w:rFonts w:ascii="Tahoma" w:hAnsi="Tahoma" w:cs="Tahoma"/>
    </w:rPr>
  </w:style>
  <w:style w:type="paragraph" w:styleId="61">
    <w:name w:val="index 6"/>
    <w:basedOn w:val="a"/>
    <w:next w:val="a"/>
    <w:autoRedefine/>
    <w:semiHidden/>
    <w:pPr>
      <w:ind w:left="1320" w:hanging="220"/>
    </w:pPr>
  </w:style>
  <w:style w:type="paragraph" w:styleId="71">
    <w:name w:val="index 7"/>
    <w:basedOn w:val="a"/>
    <w:next w:val="a"/>
    <w:autoRedefine/>
    <w:semiHidden/>
    <w:pPr>
      <w:ind w:left="1540" w:hanging="220"/>
    </w:p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paragraph" w:styleId="affb">
    <w:name w:val="Message Header"/>
    <w:basedOn w:val="a"/>
    <w:link w:val="a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c">
    <w:name w:val="Шапка Знак"/>
    <w:link w:val="affb"/>
    <w:rsid w:val="003C1D98"/>
    <w:rPr>
      <w:rFonts w:ascii="Arial" w:hAnsi="Arial" w:cs="Arial"/>
      <w:sz w:val="24"/>
      <w:szCs w:val="24"/>
      <w:lang w:val="ru-RU" w:eastAsia="en-US" w:bidi="ar-SA"/>
    </w:rPr>
  </w:style>
  <w:style w:type="table" w:styleId="affd">
    <w:name w:val="Table Elegant"/>
    <w:basedOn w:val="a1"/>
    <w:rsid w:val="00D07AD7"/>
    <w:pPr>
      <w:spacing w:before="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Заголовок налоги"/>
    <w:basedOn w:val="3"/>
    <w:rsid w:val="00337264"/>
    <w:pPr>
      <w:numPr>
        <w:ilvl w:val="0"/>
        <w:numId w:val="0"/>
      </w:numPr>
    </w:pPr>
    <w:rPr>
      <w:b/>
      <w:i/>
      <w:caps w:val="0"/>
      <w:sz w:val="24"/>
      <w:szCs w:val="22"/>
    </w:rPr>
  </w:style>
  <w:style w:type="paragraph" w:customStyle="1" w:styleId="afff">
    <w:name w:val="Стиль Цитаты + не полужирный"/>
    <w:basedOn w:val="a6"/>
    <w:rsid w:val="00FE4DAB"/>
    <w:rPr>
      <w:iC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
    <w:rsid w:val="00A21F54"/>
    <w:pPr>
      <w:spacing w:before="0" w:after="160" w:line="240" w:lineRule="exact"/>
      <w:ind w:firstLine="0"/>
      <w:jc w:val="left"/>
    </w:pPr>
    <w:rPr>
      <w:rFonts w:ascii="Times New Roman" w:hAnsi="Times New Roman"/>
      <w:b/>
      <w:sz w:val="24"/>
      <w:szCs w:val="20"/>
      <w:lang w:eastAsia="ru-RU"/>
    </w:rPr>
  </w:style>
  <w:style w:type="paragraph" w:customStyle="1" w:styleId="-5">
    <w:name w:val="Стиль Абзац перед списком или таблицей Аудит-эксперт + не полужирный"/>
    <w:basedOn w:val="-3"/>
    <w:rsid w:val="00A21F54"/>
    <w:rPr>
      <w:b/>
      <w:sz w:val="24"/>
    </w:rPr>
  </w:style>
  <w:style w:type="paragraph" w:customStyle="1" w:styleId="-6">
    <w:name w:val="Стиль Нумерация Аудит-эксперт + полужирный"/>
    <w:basedOn w:val="-2"/>
    <w:rsid w:val="00A21F54"/>
    <w:rPr>
      <w:b/>
      <w:bCs/>
    </w:rPr>
  </w:style>
  <w:style w:type="paragraph" w:customStyle="1" w:styleId="-7">
    <w:name w:val="Стиль Текст отчет Аудит-эксперт + полужирный"/>
    <w:basedOn w:val="-0"/>
    <w:link w:val="-8"/>
    <w:rsid w:val="00A21F54"/>
    <w:rPr>
      <w:bCs/>
      <w:noProof/>
      <w:sz w:val="24"/>
    </w:rPr>
  </w:style>
  <w:style w:type="character" w:customStyle="1" w:styleId="-8">
    <w:name w:val="Стиль Текст отчет Аудит-эксперт + полужирный Знак"/>
    <w:link w:val="-7"/>
    <w:rsid w:val="00A21F54"/>
    <w:rPr>
      <w:rFonts w:ascii="Garamond" w:hAnsi="Garamond"/>
      <w:bCs/>
      <w:noProof/>
      <w:sz w:val="24"/>
      <w:szCs w:val="22"/>
      <w:lang w:val="ru-RU" w:eastAsia="en-US" w:bidi="ar-SA"/>
    </w:rPr>
  </w:style>
  <w:style w:type="paragraph" w:customStyle="1" w:styleId="-009">
    <w:name w:val="Стиль Текст отчет Аудит-эксперт + полужирный Первая строка:  009 ..."/>
    <w:basedOn w:val="-0"/>
    <w:rsid w:val="00A21F54"/>
    <w:pPr>
      <w:ind w:firstLine="52"/>
    </w:pPr>
    <w:rPr>
      <w:bCs/>
      <w:szCs w:val="20"/>
    </w:rPr>
  </w:style>
  <w:style w:type="paragraph" w:customStyle="1" w:styleId="-00">
    <w:name w:val="Стиль Текст отчет Аудит-эксперт + полужирный Первая строка:  0 см"/>
    <w:basedOn w:val="-0"/>
    <w:rsid w:val="00A21F54"/>
    <w:pPr>
      <w:ind w:firstLine="0"/>
    </w:pPr>
    <w:rPr>
      <w:bCs/>
      <w:szCs w:val="20"/>
    </w:rPr>
  </w:style>
  <w:style w:type="paragraph" w:customStyle="1" w:styleId="-9">
    <w:name w:val="Стиль Текст отчет Аудит-эксперт + полужирный По левому краю Перва..."/>
    <w:basedOn w:val="-0"/>
    <w:rsid w:val="00072CA7"/>
    <w:pPr>
      <w:ind w:firstLine="0"/>
      <w:jc w:val="left"/>
    </w:pPr>
    <w:rPr>
      <w:bCs/>
      <w:szCs w:val="20"/>
    </w:rPr>
  </w:style>
  <w:style w:type="paragraph" w:customStyle="1" w:styleId="-a">
    <w:name w:val="Стиль Текст отчет Аудит-эксперт + полужирный По центру Первая стр..."/>
    <w:basedOn w:val="-0"/>
    <w:rsid w:val="00072CA7"/>
    <w:pPr>
      <w:ind w:firstLine="0"/>
      <w:jc w:val="center"/>
    </w:pPr>
    <w:rPr>
      <w:b/>
      <w:bCs/>
      <w:szCs w:val="20"/>
    </w:rPr>
  </w:style>
  <w:style w:type="paragraph" w:customStyle="1" w:styleId="afff1">
    <w:name w:val="Знак Знак Знак Знак Знак Знак Знак Знак Знак Знак Знак Знак Знак Знак Знак Знак Знак Знак Знак"/>
    <w:basedOn w:val="a"/>
    <w:rsid w:val="008A656E"/>
    <w:pPr>
      <w:spacing w:before="0" w:after="160" w:line="240" w:lineRule="exact"/>
      <w:ind w:firstLine="0"/>
      <w:jc w:val="left"/>
    </w:pPr>
    <w:rPr>
      <w:rFonts w:ascii="Times New Roman" w:hAnsi="Times New Roman"/>
      <w:b/>
      <w:sz w:val="20"/>
      <w:szCs w:val="20"/>
      <w:lang w:eastAsia="ru-RU"/>
    </w:rPr>
  </w:style>
  <w:style w:type="paragraph" w:customStyle="1" w:styleId="afff2">
    <w:name w:val="Текст без отступа для таблиц"/>
    <w:basedOn w:val="a"/>
    <w:rsid w:val="008A656E"/>
    <w:pPr>
      <w:spacing w:before="0"/>
    </w:pPr>
  </w:style>
  <w:style w:type="paragraph" w:customStyle="1" w:styleId="afff3">
    <w:name w:val="Знак"/>
    <w:basedOn w:val="a"/>
    <w:rsid w:val="00E53424"/>
    <w:pPr>
      <w:spacing w:before="0" w:after="160" w:line="240" w:lineRule="exact"/>
      <w:ind w:firstLine="0"/>
      <w:jc w:val="left"/>
    </w:pPr>
    <w:rPr>
      <w:rFonts w:ascii="Verdana" w:hAnsi="Verdana" w:cs="Verdana"/>
      <w:sz w:val="20"/>
      <w:szCs w:val="20"/>
      <w:lang w:val="en-US"/>
    </w:rPr>
  </w:style>
  <w:style w:type="paragraph" w:customStyle="1" w:styleId="afff4">
    <w:name w:val="Знак Знак Знак Знак"/>
    <w:basedOn w:val="a"/>
    <w:rsid w:val="0080111C"/>
    <w:pPr>
      <w:spacing w:before="0" w:after="160" w:line="240" w:lineRule="exact"/>
      <w:ind w:firstLine="0"/>
      <w:jc w:val="left"/>
    </w:pPr>
    <w:rPr>
      <w:rFonts w:ascii="Verdana" w:hAnsi="Verdana" w:cs="Verdana"/>
      <w:sz w:val="20"/>
      <w:szCs w:val="20"/>
      <w:lang w:val="en-US"/>
    </w:rPr>
  </w:style>
  <w:style w:type="paragraph" w:customStyle="1" w:styleId="afff5">
    <w:name w:val="Обычный Текст"/>
    <w:basedOn w:val="a"/>
    <w:link w:val="afff6"/>
    <w:rsid w:val="00307404"/>
    <w:pPr>
      <w:spacing w:before="40" w:after="40" w:line="360" w:lineRule="auto"/>
      <w:ind w:firstLine="567"/>
    </w:pPr>
    <w:rPr>
      <w:rFonts w:ascii="Arial" w:hAnsi="Arial"/>
      <w:b/>
      <w:bCs/>
      <w:sz w:val="24"/>
      <w:szCs w:val="28"/>
    </w:rPr>
  </w:style>
  <w:style w:type="character" w:customStyle="1" w:styleId="afff6">
    <w:name w:val="Обычный Текст Знак"/>
    <w:link w:val="afff5"/>
    <w:rsid w:val="00307404"/>
    <w:rPr>
      <w:rFonts w:ascii="Arial" w:hAnsi="Arial"/>
      <w:b/>
      <w:bCs/>
      <w:sz w:val="24"/>
      <w:szCs w:val="28"/>
      <w:lang w:val="ru-RU" w:bidi="ar-SA"/>
    </w:rPr>
  </w:style>
  <w:style w:type="paragraph" w:customStyle="1" w:styleId="130">
    <w:name w:val="Стиль Шапка + 13 пт полужирный По центру Перед:  0 пт"/>
    <w:basedOn w:val="affb"/>
    <w:rsid w:val="00830E66"/>
    <w:pPr>
      <w:pBdr>
        <w:top w:val="threeDEmboss" w:sz="24" w:space="1" w:color="auto"/>
        <w:left w:val="threeDEmboss" w:sz="24" w:space="1" w:color="auto"/>
        <w:bottom w:val="threeDEmboss" w:sz="24" w:space="1" w:color="auto"/>
        <w:right w:val="threeDEmboss" w:sz="24" w:space="1" w:color="auto"/>
      </w:pBdr>
      <w:shd w:val="clear" w:color="auto" w:fill="auto"/>
      <w:spacing w:before="0"/>
      <w:jc w:val="center"/>
    </w:pPr>
    <w:rPr>
      <w:rFonts w:cs="Times New Roman"/>
      <w:b/>
      <w:bCs/>
      <w:sz w:val="26"/>
      <w:szCs w:val="20"/>
    </w:rPr>
  </w:style>
  <w:style w:type="paragraph" w:customStyle="1" w:styleId="120">
    <w:name w:val="Таблица &gt;&lt; 12"/>
    <w:basedOn w:val="a"/>
    <w:autoRedefine/>
    <w:rsid w:val="00F90C0F"/>
    <w:pPr>
      <w:keepLines/>
      <w:tabs>
        <w:tab w:val="left" w:pos="2232"/>
      </w:tabs>
      <w:spacing w:after="120"/>
      <w:ind w:hanging="6"/>
      <w:jc w:val="center"/>
    </w:pPr>
    <w:rPr>
      <w:rFonts w:eastAsia="SimSun"/>
      <w:b/>
      <w:bCs/>
      <w:snapToGrid w:val="0"/>
      <w:kern w:val="24"/>
      <w:szCs w:val="24"/>
      <w:lang w:eastAsia="ru-RU"/>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91CF7"/>
    <w:pPr>
      <w:spacing w:before="0" w:after="160" w:line="240" w:lineRule="exact"/>
      <w:ind w:firstLine="0"/>
      <w:jc w:val="left"/>
    </w:pPr>
    <w:rPr>
      <w:sz w:val="24"/>
    </w:rPr>
  </w:style>
  <w:style w:type="character" w:customStyle="1" w:styleId="a5">
    <w:name w:val="База сноски Знак"/>
    <w:link w:val="a4"/>
    <w:rsid w:val="0062152A"/>
    <w:rPr>
      <w:rFonts w:ascii="Garamond" w:hAnsi="Garamond"/>
      <w:sz w:val="18"/>
      <w:szCs w:val="18"/>
      <w:lang w:val="ru-RU" w:eastAsia="en-US" w:bidi="ar-SA"/>
    </w:rPr>
  </w:style>
  <w:style w:type="character" w:customStyle="1" w:styleId="aff2">
    <w:name w:val="Текст примечания Знак"/>
    <w:basedOn w:val="a5"/>
    <w:link w:val="aff1"/>
    <w:semiHidden/>
    <w:rsid w:val="0062152A"/>
    <w:rPr>
      <w:rFonts w:ascii="Garamond" w:hAnsi="Garamond"/>
      <w:sz w:val="18"/>
      <w:szCs w:val="18"/>
      <w:lang w:val="ru-RU" w:eastAsia="en-US" w:bidi="ar-SA"/>
    </w:rPr>
  </w:style>
  <w:style w:type="character" w:customStyle="1" w:styleId="aff">
    <w:name w:val="Основной текст с отступом Знак"/>
    <w:link w:val="afe"/>
    <w:rsid w:val="0062152A"/>
    <w:rPr>
      <w:rFonts w:ascii="Garamond" w:hAnsi="Garamond"/>
      <w:sz w:val="26"/>
      <w:szCs w:val="18"/>
      <w:lang w:val="ru-RU" w:eastAsia="en-US" w:bidi="ar-SA"/>
    </w:rPr>
  </w:style>
  <w:style w:type="character" w:customStyle="1" w:styleId="12">
    <w:name w:val="Основной текст Знак1"/>
    <w:aliases w:val="Основной текст Знак Знак"/>
    <w:link w:val="af7"/>
    <w:rsid w:val="0062152A"/>
    <w:rPr>
      <w:rFonts w:ascii="Garamond" w:hAnsi="Garamond"/>
      <w:sz w:val="26"/>
      <w:szCs w:val="18"/>
      <w:lang w:val="ru-RU" w:eastAsia="en-US" w:bidi="ar-SA"/>
    </w:rPr>
  </w:style>
  <w:style w:type="character" w:customStyle="1" w:styleId="26">
    <w:name w:val="Основной текст2"/>
    <w:aliases w:val="Основной текст Знак Знак Знак"/>
    <w:rsid w:val="009233CB"/>
    <w:rPr>
      <w:snapToGrid w:val="0"/>
      <w:kern w:val="24"/>
      <w:sz w:val="24"/>
      <w:lang w:val="ru-RU" w:eastAsia="ru-RU" w:bidi="ar-SA"/>
    </w:rPr>
  </w:style>
  <w:style w:type="paragraph" w:styleId="afff8">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
    <w:link w:val="27"/>
    <w:autoRedefine/>
    <w:rsid w:val="00F67127"/>
    <w:pPr>
      <w:keepLines/>
      <w:spacing w:after="120"/>
      <w:ind w:firstLine="708"/>
    </w:pPr>
    <w:rPr>
      <w:rFonts w:eastAsia="SimSun"/>
      <w:snapToGrid w:val="0"/>
      <w:kern w:val="20"/>
      <w:szCs w:val="26"/>
    </w:rPr>
  </w:style>
  <w:style w:type="character" w:customStyle="1" w:styleId="27">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fff8"/>
    <w:rsid w:val="00F67127"/>
    <w:rPr>
      <w:rFonts w:ascii="Garamond" w:eastAsia="SimSun" w:hAnsi="Garamond"/>
      <w:snapToGrid w:val="0"/>
      <w:kern w:val="20"/>
      <w:sz w:val="26"/>
      <w:szCs w:val="26"/>
    </w:rPr>
  </w:style>
  <w:style w:type="paragraph" w:customStyle="1" w:styleId="210">
    <w:name w:val="Основной текст 21"/>
    <w:basedOn w:val="a"/>
    <w:rsid w:val="00C0384B"/>
    <w:pPr>
      <w:keepLines/>
      <w:widowControl w:val="0"/>
      <w:spacing w:after="120"/>
      <w:ind w:firstLine="0"/>
    </w:pPr>
    <w:rPr>
      <w:rFonts w:ascii="Times New Roman" w:hAnsi="Times New Roman"/>
      <w:snapToGrid w:val="0"/>
      <w:kern w:val="24"/>
      <w:sz w:val="24"/>
      <w:szCs w:val="20"/>
      <w:lang w:eastAsia="ru-RU"/>
    </w:rPr>
  </w:style>
  <w:style w:type="paragraph" w:customStyle="1" w:styleId="afff9">
    <w:name w:val="Стиль по ширине"/>
    <w:basedOn w:val="a"/>
    <w:rsid w:val="0066693B"/>
    <w:pPr>
      <w:spacing w:after="120"/>
      <w:ind w:firstLine="0"/>
    </w:pPr>
    <w:rPr>
      <w:rFonts w:ascii="Times New Roman" w:hAnsi="Times New Roman"/>
      <w:sz w:val="24"/>
      <w:szCs w:val="20"/>
      <w:lang w:eastAsia="ru-RU"/>
    </w:rPr>
  </w:style>
  <w:style w:type="paragraph" w:styleId="afffa">
    <w:name w:val="Balloon Text"/>
    <w:basedOn w:val="a"/>
    <w:link w:val="afffb"/>
    <w:rsid w:val="00683502"/>
    <w:pPr>
      <w:spacing w:before="0"/>
    </w:pPr>
    <w:rPr>
      <w:rFonts w:ascii="Tahoma" w:hAnsi="Tahoma" w:cs="Tahoma"/>
      <w:sz w:val="16"/>
      <w:szCs w:val="16"/>
    </w:rPr>
  </w:style>
  <w:style w:type="character" w:customStyle="1" w:styleId="afffb">
    <w:name w:val="Текст выноски Знак"/>
    <w:link w:val="afffa"/>
    <w:rsid w:val="00683502"/>
    <w:rPr>
      <w:rFonts w:ascii="Tahoma" w:hAnsi="Tahoma" w:cs="Tahoma"/>
      <w:sz w:val="16"/>
      <w:szCs w:val="16"/>
      <w:lang w:val="ru-RU" w:eastAsia="en-US" w:bidi="ar-SA"/>
    </w:rPr>
  </w:style>
  <w:style w:type="paragraph" w:customStyle="1" w:styleId="100">
    <w:name w:val="Таблица &gt;&lt; 10"/>
    <w:basedOn w:val="120"/>
    <w:autoRedefine/>
    <w:rsid w:val="001923E6"/>
    <w:pPr>
      <w:tabs>
        <w:tab w:val="clear" w:pos="2232"/>
      </w:tabs>
      <w:spacing w:before="60" w:after="60"/>
      <w:ind w:firstLine="0"/>
      <w:jc w:val="left"/>
    </w:pPr>
    <w:rPr>
      <w:b w:val="0"/>
      <w:snapToGrid/>
      <w:kern w:val="0"/>
      <w:sz w:val="20"/>
      <w:szCs w:val="20"/>
      <w:lang w:eastAsia="zh-CN"/>
    </w:rPr>
  </w:style>
  <w:style w:type="paragraph" w:styleId="afffc">
    <w:name w:val="List Paragraph"/>
    <w:basedOn w:val="a"/>
    <w:link w:val="afffd"/>
    <w:uiPriority w:val="34"/>
    <w:qFormat/>
    <w:rsid w:val="001923E6"/>
    <w:pPr>
      <w:spacing w:before="0" w:after="200" w:line="276" w:lineRule="auto"/>
      <w:ind w:left="720" w:firstLine="0"/>
      <w:contextualSpacing/>
      <w:jc w:val="left"/>
    </w:pPr>
    <w:rPr>
      <w:rFonts w:ascii="Calibri" w:eastAsia="Calibri" w:hAnsi="Calibri"/>
      <w:sz w:val="22"/>
      <w:szCs w:val="22"/>
    </w:rPr>
  </w:style>
  <w:style w:type="paragraph" w:customStyle="1" w:styleId="14">
    <w:name w:val="Стиль1"/>
    <w:basedOn w:val="a"/>
    <w:qFormat/>
    <w:rsid w:val="00085BCD"/>
    <w:pPr>
      <w:tabs>
        <w:tab w:val="left" w:pos="1134"/>
      </w:tabs>
    </w:pPr>
    <w:rPr>
      <w:color w:val="0000FF"/>
      <w:szCs w:val="26"/>
    </w:rPr>
  </w:style>
  <w:style w:type="character" w:customStyle="1" w:styleId="afffd">
    <w:name w:val="Абзац списка Знак"/>
    <w:link w:val="afffc"/>
    <w:uiPriority w:val="34"/>
    <w:rsid w:val="00471AA5"/>
    <w:rPr>
      <w:rFonts w:ascii="Calibri" w:eastAsia="Calibri" w:hAnsi="Calibri"/>
      <w:sz w:val="22"/>
      <w:szCs w:val="22"/>
      <w:lang w:eastAsia="en-US"/>
    </w:rPr>
  </w:style>
  <w:style w:type="character" w:customStyle="1" w:styleId="afd">
    <w:name w:val="Нижний колонтитул Знак"/>
    <w:link w:val="afc"/>
    <w:uiPriority w:val="99"/>
    <w:rsid w:val="00AD1D69"/>
    <w:rPr>
      <w:rFonts w:ascii="Garamond" w:hAnsi="Garamond"/>
      <w:sz w:val="26"/>
      <w:szCs w:val="18"/>
      <w:lang w:val="ru-RU" w:eastAsia="en-US" w:bidi="ar-SA"/>
    </w:rPr>
  </w:style>
  <w:style w:type="paragraph" w:customStyle="1" w:styleId="15">
    <w:name w:val="норм1"/>
    <w:basedOn w:val="a"/>
    <w:rsid w:val="00B87737"/>
    <w:pPr>
      <w:suppressAutoHyphens/>
      <w:spacing w:before="0" w:line="360" w:lineRule="auto"/>
      <w:ind w:firstLine="709"/>
    </w:pPr>
    <w:rPr>
      <w:rFonts w:ascii="Times New Roman" w:hAnsi="Times New Roman"/>
      <w:sz w:val="24"/>
      <w:szCs w:val="20"/>
      <w:lang w:eastAsia="zh-CN"/>
    </w:rPr>
  </w:style>
  <w:style w:type="character" w:customStyle="1" w:styleId="af9">
    <w:name w:val="Верхний колонтитул Знак"/>
    <w:link w:val="af8"/>
    <w:uiPriority w:val="99"/>
    <w:rsid w:val="00B87737"/>
    <w:rPr>
      <w:rFonts w:ascii="Garamond" w:hAnsi="Garamond"/>
      <w:sz w:val="26"/>
      <w:szCs w:val="18"/>
      <w:lang w:eastAsia="en-US"/>
    </w:rPr>
  </w:style>
  <w:style w:type="paragraph" w:customStyle="1" w:styleId="28">
    <w:name w:val="Обычный отступ2"/>
    <w:basedOn w:val="a"/>
    <w:rsid w:val="00C84C9E"/>
    <w:pPr>
      <w:suppressAutoHyphens/>
      <w:spacing w:before="0" w:line="360" w:lineRule="auto"/>
      <w:ind w:firstLine="624"/>
    </w:pPr>
    <w:rPr>
      <w:rFonts w:ascii="Times New Roman" w:hAnsi="Times New Roman"/>
      <w:sz w:val="28"/>
      <w:szCs w:val="20"/>
      <w:lang w:eastAsia="zh-CN"/>
    </w:rPr>
  </w:style>
  <w:style w:type="paragraph" w:customStyle="1" w:styleId="230">
    <w:name w:val="Основной текст 23"/>
    <w:basedOn w:val="a"/>
    <w:rsid w:val="00A27085"/>
    <w:pPr>
      <w:suppressAutoHyphens/>
      <w:spacing w:before="0" w:line="360" w:lineRule="auto"/>
      <w:ind w:firstLine="0"/>
      <w:jc w:val="center"/>
    </w:pPr>
    <w:rPr>
      <w:rFonts w:ascii="Times New Roman" w:hAnsi="Times New Roman"/>
      <w:sz w:val="28"/>
      <w:szCs w:val="20"/>
      <w:lang w:eastAsia="zh-CN"/>
    </w:rPr>
  </w:style>
  <w:style w:type="paragraph" w:customStyle="1" w:styleId="320">
    <w:name w:val="Основной текст 32"/>
    <w:basedOn w:val="a"/>
    <w:rsid w:val="001B2F8C"/>
    <w:pPr>
      <w:suppressAutoHyphens/>
      <w:spacing w:before="0"/>
      <w:ind w:firstLine="0"/>
      <w:jc w:val="center"/>
    </w:pPr>
    <w:rPr>
      <w:rFonts w:ascii="Times New Roman" w:hAnsi="Times New Roman"/>
      <w:b/>
      <w:sz w:val="28"/>
      <w:szCs w:val="24"/>
      <w:lang w:eastAsia="zh-CN"/>
    </w:rPr>
  </w:style>
  <w:style w:type="paragraph" w:styleId="afffe">
    <w:name w:val="Block Text"/>
    <w:basedOn w:val="a"/>
    <w:link w:val="affff"/>
    <w:rsid w:val="008D08C7"/>
    <w:pPr>
      <w:spacing w:before="0"/>
      <w:ind w:left="-567" w:right="-483" w:hanging="567"/>
    </w:pPr>
    <w:rPr>
      <w:rFonts w:ascii="Times New Roman" w:hAnsi="Times New Roman"/>
      <w:sz w:val="28"/>
      <w:szCs w:val="20"/>
    </w:rPr>
  </w:style>
  <w:style w:type="character" w:customStyle="1" w:styleId="affff">
    <w:name w:val="Цитата Знак"/>
    <w:link w:val="afffe"/>
    <w:rsid w:val="008D08C7"/>
    <w:rPr>
      <w:sz w:val="28"/>
    </w:rPr>
  </w:style>
  <w:style w:type="paragraph" w:customStyle="1" w:styleId="style13341260940000000209msonormal">
    <w:name w:val="style_13341260940000000209msonormal"/>
    <w:basedOn w:val="a"/>
    <w:rsid w:val="00A8272F"/>
    <w:pPr>
      <w:spacing w:before="100" w:beforeAutospacing="1" w:after="100" w:afterAutospacing="1"/>
      <w:ind w:firstLine="0"/>
      <w:jc w:val="left"/>
    </w:pPr>
    <w:rPr>
      <w:rFonts w:ascii="Times New Roman" w:hAnsi="Times New Roman"/>
      <w:sz w:val="24"/>
      <w:szCs w:val="24"/>
      <w:lang w:eastAsia="ru-RU"/>
    </w:rPr>
  </w:style>
  <w:style w:type="table" w:customStyle="1" w:styleId="16">
    <w:name w:val="Сетка таблицы1"/>
    <w:basedOn w:val="a1"/>
    <w:next w:val="af3"/>
    <w:uiPriority w:val="59"/>
    <w:rsid w:val="005701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2">
    <w:name w:val="HTML Preformatted"/>
    <w:basedOn w:val="a"/>
    <w:link w:val="HTML3"/>
    <w:rsid w:val="00E45086"/>
    <w:rPr>
      <w:rFonts w:ascii="Courier New" w:hAnsi="Courier New" w:cs="Courier New"/>
      <w:sz w:val="24"/>
      <w:szCs w:val="20"/>
    </w:rPr>
  </w:style>
  <w:style w:type="character" w:customStyle="1" w:styleId="HTML3">
    <w:name w:val="Стандартный HTML Знак"/>
    <w:link w:val="HTML2"/>
    <w:rsid w:val="00E45086"/>
    <w:rPr>
      <w:rFonts w:ascii="Courier New" w:hAnsi="Courier New" w:cs="Courier New"/>
      <w:sz w:val="24"/>
      <w:lang w:val="ru-RU" w:eastAsia="en-US" w:bidi="ar-SA"/>
    </w:rPr>
  </w:style>
  <w:style w:type="paragraph" w:styleId="affff0">
    <w:name w:val="annotation subject"/>
    <w:basedOn w:val="aff1"/>
    <w:next w:val="aff1"/>
    <w:link w:val="affff1"/>
    <w:rsid w:val="002551E5"/>
    <w:pPr>
      <w:keepLines w:val="0"/>
      <w:spacing w:after="0" w:line="240" w:lineRule="auto"/>
    </w:pPr>
    <w:rPr>
      <w:b/>
      <w:bCs/>
    </w:rPr>
  </w:style>
  <w:style w:type="character" w:customStyle="1" w:styleId="affff1">
    <w:name w:val="Тема примечания Знак"/>
    <w:link w:val="affff0"/>
    <w:rsid w:val="002551E5"/>
    <w:rPr>
      <w:rFonts w:ascii="Garamond" w:hAnsi="Garamond"/>
      <w:b/>
      <w:bCs/>
      <w:sz w:val="18"/>
      <w:szCs w:val="18"/>
      <w:lang w:val="ru-RU" w:eastAsia="en-US" w:bidi="ar-SA"/>
    </w:rPr>
  </w:style>
  <w:style w:type="table" w:customStyle="1" w:styleId="29">
    <w:name w:val="Сетка таблицы2"/>
    <w:basedOn w:val="a1"/>
    <w:next w:val="af3"/>
    <w:uiPriority w:val="59"/>
    <w:rsid w:val="00FA182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Revision"/>
    <w:hidden/>
    <w:uiPriority w:val="99"/>
    <w:semiHidden/>
    <w:rsid w:val="004D0955"/>
    <w:rPr>
      <w:rFonts w:ascii="Garamond" w:hAnsi="Garamond"/>
      <w:sz w:val="26"/>
      <w:szCs w:val="18"/>
      <w:lang w:eastAsia="en-US"/>
    </w:rPr>
  </w:style>
  <w:style w:type="paragraph" w:customStyle="1" w:styleId="17">
    <w:name w:val="Цитата1"/>
    <w:basedOn w:val="a"/>
    <w:rsid w:val="00562B87"/>
    <w:pPr>
      <w:suppressAutoHyphens/>
      <w:spacing w:before="0"/>
      <w:ind w:left="-567" w:right="-483" w:hanging="567"/>
    </w:pPr>
    <w:rPr>
      <w:rFonts w:ascii="Times New Roman" w:hAnsi="Times New Roman"/>
      <w:kern w:val="1"/>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D8"/>
    <w:pPr>
      <w:spacing w:before="120"/>
      <w:ind w:firstLine="720"/>
      <w:jc w:val="both"/>
    </w:pPr>
    <w:rPr>
      <w:rFonts w:ascii="Garamond" w:hAnsi="Garamond"/>
      <w:sz w:val="26"/>
      <w:szCs w:val="18"/>
      <w:lang w:eastAsia="en-US"/>
    </w:rPr>
  </w:style>
  <w:style w:type="paragraph" w:styleId="1">
    <w:name w:val="heading 1"/>
    <w:basedOn w:val="a"/>
    <w:next w:val="a"/>
    <w:link w:val="10"/>
    <w:qFormat/>
    <w:rsid w:val="00337264"/>
    <w:pPr>
      <w:keepNext/>
      <w:keepLines/>
      <w:pBdr>
        <w:top w:val="single" w:sz="6" w:space="6" w:color="808080"/>
        <w:bottom w:val="single" w:sz="6" w:space="6" w:color="808080"/>
      </w:pBdr>
      <w:spacing w:before="240" w:after="240" w:line="240" w:lineRule="atLeast"/>
      <w:ind w:firstLine="0"/>
      <w:contextualSpacing/>
      <w:jc w:val="center"/>
      <w:outlineLvl w:val="0"/>
    </w:pPr>
    <w:rPr>
      <w:b/>
      <w:caps/>
      <w:spacing w:val="20"/>
      <w:kern w:val="16"/>
    </w:rPr>
  </w:style>
  <w:style w:type="paragraph" w:styleId="2">
    <w:name w:val="heading 2"/>
    <w:aliases w:val="Заголовок подраздела,Заголовок 2 Знак2 Знак,Заголовок подраздела Знак1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хз,1.1"/>
    <w:basedOn w:val="a"/>
    <w:next w:val="a"/>
    <w:qFormat/>
    <w:rsid w:val="00337264"/>
    <w:pPr>
      <w:keepNext/>
      <w:keepLines/>
      <w:spacing w:before="180" w:after="180" w:line="240" w:lineRule="atLeast"/>
      <w:ind w:firstLine="0"/>
      <w:jc w:val="center"/>
      <w:outlineLvl w:val="1"/>
    </w:pPr>
    <w:rPr>
      <w:b/>
      <w:caps/>
      <w:spacing w:val="10"/>
      <w:kern w:val="20"/>
    </w:rPr>
  </w:style>
  <w:style w:type="paragraph" w:styleId="3">
    <w:name w:val="heading 3"/>
    <w:aliases w:val="Заголовок 3 Знак1,Заголовок 3 Знак Знак,Заголовок замечания Знак Знак,Заголовок замечания,Заголовок 3 Знак,Заголовок замечания Знак,Заголовок замечания Знак1,Заголовок 3 Знак2,Заголовок замечания Знак1 Знак,Заголовок 3 Знак Знак1,h3"/>
    <w:basedOn w:val="a"/>
    <w:next w:val="a"/>
    <w:qFormat/>
    <w:rsid w:val="00B92572"/>
    <w:pPr>
      <w:keepNext/>
      <w:keepLines/>
      <w:numPr>
        <w:ilvl w:val="2"/>
        <w:numId w:val="3"/>
      </w:numPr>
      <w:spacing w:before="240" w:after="180" w:line="240" w:lineRule="atLeast"/>
      <w:outlineLvl w:val="2"/>
    </w:pPr>
    <w:rPr>
      <w:caps/>
      <w:kern w:val="20"/>
      <w:sz w:val="20"/>
    </w:rPr>
  </w:style>
  <w:style w:type="paragraph" w:styleId="4">
    <w:name w:val="heading 4"/>
    <w:aliases w:val="Рекомендация"/>
    <w:basedOn w:val="a"/>
    <w:next w:val="a"/>
    <w:qFormat/>
    <w:rsid w:val="00B92572"/>
    <w:pPr>
      <w:keepNext/>
      <w:keepLines/>
      <w:numPr>
        <w:ilvl w:val="3"/>
        <w:numId w:val="2"/>
      </w:numPr>
      <w:spacing w:before="240" w:after="240" w:line="240" w:lineRule="atLeast"/>
      <w:outlineLvl w:val="3"/>
    </w:pPr>
    <w:rPr>
      <w:i/>
      <w:spacing w:val="5"/>
      <w:kern w:val="20"/>
      <w:sz w:val="24"/>
    </w:rPr>
  </w:style>
  <w:style w:type="paragraph" w:styleId="5">
    <w:name w:val="heading 5"/>
    <w:aliases w:val="Заголовок 5 Знак1,Заголовок 5 Знак Знак,Заголовок 5 Знак"/>
    <w:basedOn w:val="a"/>
    <w:next w:val="a"/>
    <w:qFormat/>
    <w:rsid w:val="00B92572"/>
    <w:pPr>
      <w:keepNext/>
      <w:keepLines/>
      <w:numPr>
        <w:ilvl w:val="4"/>
        <w:numId w:val="2"/>
      </w:numPr>
      <w:spacing w:line="240" w:lineRule="atLeast"/>
      <w:outlineLvl w:val="4"/>
    </w:pPr>
    <w:rPr>
      <w:b/>
      <w:kern w:val="20"/>
    </w:rPr>
  </w:style>
  <w:style w:type="paragraph" w:styleId="6">
    <w:name w:val="heading 6"/>
    <w:aliases w:val="Заголовок налогов"/>
    <w:basedOn w:val="a"/>
    <w:next w:val="a"/>
    <w:qFormat/>
    <w:rsid w:val="00B92572"/>
    <w:pPr>
      <w:keepNext/>
      <w:keepLines/>
      <w:numPr>
        <w:ilvl w:val="5"/>
        <w:numId w:val="2"/>
      </w:numPr>
      <w:spacing w:line="240" w:lineRule="atLeast"/>
      <w:outlineLvl w:val="5"/>
    </w:pPr>
    <w:rPr>
      <w:i/>
      <w:spacing w:val="5"/>
      <w:kern w:val="20"/>
    </w:rPr>
  </w:style>
  <w:style w:type="paragraph" w:styleId="7">
    <w:name w:val="heading 7"/>
    <w:basedOn w:val="a"/>
    <w:next w:val="a"/>
    <w:qFormat/>
    <w:rsid w:val="00B92572"/>
    <w:pPr>
      <w:keepNext/>
      <w:keepLines/>
      <w:numPr>
        <w:ilvl w:val="6"/>
        <w:numId w:val="2"/>
      </w:numPr>
      <w:spacing w:line="240" w:lineRule="atLeast"/>
      <w:outlineLvl w:val="6"/>
    </w:pPr>
    <w:rPr>
      <w:caps/>
      <w:kern w:val="20"/>
      <w:sz w:val="18"/>
    </w:rPr>
  </w:style>
  <w:style w:type="paragraph" w:styleId="8">
    <w:name w:val="heading 8"/>
    <w:basedOn w:val="a"/>
    <w:next w:val="a"/>
    <w:qFormat/>
    <w:rsid w:val="00B92572"/>
    <w:pPr>
      <w:keepNext/>
      <w:keepLines/>
      <w:numPr>
        <w:ilvl w:val="7"/>
        <w:numId w:val="2"/>
      </w:numPr>
      <w:spacing w:line="240" w:lineRule="atLeast"/>
      <w:outlineLvl w:val="7"/>
    </w:pPr>
    <w:rPr>
      <w:i/>
      <w:spacing w:val="5"/>
      <w:kern w:val="20"/>
    </w:rPr>
  </w:style>
  <w:style w:type="paragraph" w:styleId="9">
    <w:name w:val="heading 9"/>
    <w:basedOn w:val="a"/>
    <w:next w:val="a"/>
    <w:qFormat/>
    <w:rsid w:val="00B92572"/>
    <w:pPr>
      <w:keepNext/>
      <w:keepLines/>
      <w:numPr>
        <w:ilvl w:val="8"/>
        <w:numId w:val="2"/>
      </w:numPr>
      <w:spacing w:line="240" w:lineRule="atLeast"/>
      <w:outlineLvl w:val="8"/>
    </w:pPr>
    <w:rPr>
      <w:spacing w:val="-5"/>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2CA7"/>
    <w:rPr>
      <w:rFonts w:ascii="Garamond" w:hAnsi="Garamond"/>
      <w:b/>
      <w:caps/>
      <w:spacing w:val="20"/>
      <w:kern w:val="16"/>
      <w:sz w:val="26"/>
      <w:szCs w:val="18"/>
      <w:lang w:eastAsia="en-US"/>
    </w:rPr>
  </w:style>
  <w:style w:type="paragraph" w:customStyle="1" w:styleId="-0">
    <w:name w:val="Текст отчет Аудит-эксперт"/>
    <w:basedOn w:val="a"/>
    <w:link w:val="-1"/>
    <w:rsid w:val="00B92572"/>
    <w:rPr>
      <w:sz w:val="22"/>
      <w:szCs w:val="22"/>
    </w:rPr>
  </w:style>
  <w:style w:type="character" w:customStyle="1" w:styleId="-1">
    <w:name w:val="Текст отчет Аудит-эксперт Знак"/>
    <w:link w:val="-0"/>
    <w:rsid w:val="00B92572"/>
    <w:rPr>
      <w:rFonts w:ascii="Garamond" w:hAnsi="Garamond"/>
      <w:sz w:val="22"/>
      <w:szCs w:val="22"/>
      <w:lang w:val="ru-RU" w:eastAsia="en-US" w:bidi="ar-SA"/>
    </w:rPr>
  </w:style>
  <w:style w:type="paragraph" w:customStyle="1" w:styleId="-">
    <w:name w:val="Маркированный список Аудит-эксперт"/>
    <w:basedOn w:val="a3"/>
    <w:rsid w:val="00AC3AE6"/>
    <w:pPr>
      <w:numPr>
        <w:numId w:val="1"/>
      </w:numPr>
    </w:pPr>
  </w:style>
  <w:style w:type="paragraph" w:styleId="a3">
    <w:name w:val="List Bullet"/>
    <w:basedOn w:val="a"/>
    <w:rsid w:val="00B92572"/>
  </w:style>
  <w:style w:type="paragraph" w:customStyle="1" w:styleId="a4">
    <w:name w:val="База сноски"/>
    <w:basedOn w:val="a"/>
    <w:link w:val="a5"/>
    <w:rsid w:val="00B92572"/>
    <w:pPr>
      <w:keepLines/>
      <w:spacing w:after="240" w:line="200" w:lineRule="atLeast"/>
    </w:pPr>
    <w:rPr>
      <w:sz w:val="18"/>
    </w:rPr>
  </w:style>
  <w:style w:type="paragraph" w:customStyle="1" w:styleId="a6">
    <w:name w:val="Цитаты"/>
    <w:basedOn w:val="a"/>
    <w:link w:val="a7"/>
    <w:rsid w:val="0039340E"/>
    <w:pPr>
      <w:keepLines/>
      <w:pBdr>
        <w:top w:val="single" w:sz="6" w:space="14" w:color="808080"/>
        <w:left w:val="single" w:sz="6" w:space="14" w:color="808080"/>
        <w:bottom w:val="single" w:sz="6" w:space="14" w:color="808080"/>
        <w:right w:val="single" w:sz="6" w:space="14" w:color="808080"/>
      </w:pBdr>
      <w:spacing w:after="120"/>
      <w:ind w:left="720" w:right="153"/>
    </w:pPr>
    <w:rPr>
      <w:i/>
      <w:sz w:val="22"/>
      <w:szCs w:val="20"/>
    </w:rPr>
  </w:style>
  <w:style w:type="character" w:customStyle="1" w:styleId="a7">
    <w:name w:val="Цитаты Знак"/>
    <w:link w:val="a6"/>
    <w:rsid w:val="0039340E"/>
    <w:rPr>
      <w:rFonts w:ascii="Garamond" w:hAnsi="Garamond"/>
      <w:i/>
      <w:sz w:val="22"/>
      <w:lang w:val="ru-RU" w:eastAsia="en-US" w:bidi="ar-SA"/>
    </w:rPr>
  </w:style>
  <w:style w:type="paragraph" w:customStyle="1" w:styleId="a8">
    <w:name w:val="Неразрывный основной текст"/>
    <w:basedOn w:val="a"/>
    <w:rsid w:val="00B92572"/>
    <w:pPr>
      <w:keepNext/>
      <w:spacing w:after="240" w:line="240" w:lineRule="atLeast"/>
      <w:ind w:firstLine="360"/>
    </w:pPr>
  </w:style>
  <w:style w:type="paragraph" w:styleId="a9">
    <w:name w:val="caption"/>
    <w:basedOn w:val="a"/>
    <w:next w:val="a"/>
    <w:qFormat/>
    <w:rsid w:val="00B92572"/>
    <w:pPr>
      <w:keepNext/>
      <w:spacing w:before="60" w:after="240" w:line="200" w:lineRule="atLeast"/>
      <w:ind w:left="1920" w:hanging="120"/>
    </w:pPr>
    <w:rPr>
      <w:i/>
      <w:spacing w:val="5"/>
      <w:sz w:val="20"/>
    </w:rPr>
  </w:style>
  <w:style w:type="paragraph" w:customStyle="1" w:styleId="-2">
    <w:name w:val="Нумерация Аудит-эксперт"/>
    <w:basedOn w:val="aa"/>
    <w:rsid w:val="00A21F54"/>
    <w:pPr>
      <w:tabs>
        <w:tab w:val="num" w:pos="0"/>
      </w:tabs>
      <w:ind w:left="0" w:firstLine="720"/>
    </w:pPr>
    <w:rPr>
      <w:sz w:val="24"/>
    </w:rPr>
  </w:style>
  <w:style w:type="paragraph" w:styleId="aa">
    <w:name w:val="List Number"/>
    <w:basedOn w:val="ab"/>
    <w:pPr>
      <w:ind w:left="720" w:right="720"/>
    </w:pPr>
  </w:style>
  <w:style w:type="paragraph" w:styleId="ab">
    <w:name w:val="List"/>
    <w:basedOn w:val="a"/>
    <w:rsid w:val="00B92572"/>
    <w:pPr>
      <w:spacing w:after="240" w:line="240" w:lineRule="atLeast"/>
      <w:ind w:left="360" w:hanging="360"/>
    </w:pPr>
  </w:style>
  <w:style w:type="character" w:styleId="ac">
    <w:name w:val="endnote reference"/>
    <w:semiHidden/>
    <w:rPr>
      <w:vertAlign w:val="superscript"/>
    </w:rPr>
  </w:style>
  <w:style w:type="paragraph" w:styleId="ad">
    <w:name w:val="endnote text"/>
    <w:basedOn w:val="a4"/>
    <w:semiHidden/>
  </w:style>
  <w:style w:type="character" w:styleId="ae">
    <w:name w:val="Hyperlink"/>
    <w:uiPriority w:val="99"/>
    <w:rsid w:val="00327552"/>
    <w:rPr>
      <w:color w:val="0000FF"/>
      <w:sz w:val="24"/>
      <w:u w:val="single"/>
      <w:lang w:val="ru-RU" w:bidi="ar-SA"/>
    </w:rPr>
  </w:style>
  <w:style w:type="character" w:styleId="af">
    <w:name w:val="footnote reference"/>
    <w:semiHidden/>
    <w:rPr>
      <w:vertAlign w:val="superscript"/>
    </w:rPr>
  </w:style>
  <w:style w:type="paragraph" w:styleId="af0">
    <w:name w:val="footnote text"/>
    <w:basedOn w:val="a4"/>
    <w:semiHidden/>
  </w:style>
  <w:style w:type="paragraph" w:styleId="11">
    <w:name w:val="index 1"/>
    <w:basedOn w:val="a"/>
    <w:semiHidden/>
    <w:rsid w:val="00A20739"/>
    <w:pPr>
      <w:spacing w:line="240" w:lineRule="atLeast"/>
      <w:ind w:left="360" w:hanging="360"/>
    </w:pPr>
    <w:rPr>
      <w:sz w:val="21"/>
    </w:rPr>
  </w:style>
  <w:style w:type="paragraph" w:customStyle="1" w:styleId="-3">
    <w:name w:val="Абзац перед списком или таблицей Аудит-эксперт"/>
    <w:basedOn w:val="-0"/>
    <w:link w:val="-4"/>
    <w:rsid w:val="00D07AD7"/>
    <w:pPr>
      <w:spacing w:after="120"/>
    </w:pPr>
  </w:style>
  <w:style w:type="character" w:customStyle="1" w:styleId="-4">
    <w:name w:val="Абзац перед списком или таблицей Аудит-эксперт Знак"/>
    <w:basedOn w:val="-1"/>
    <w:link w:val="-3"/>
    <w:rsid w:val="00D07AD7"/>
    <w:rPr>
      <w:rFonts w:ascii="Garamond" w:hAnsi="Garamond"/>
      <w:sz w:val="22"/>
      <w:szCs w:val="22"/>
      <w:lang w:val="ru-RU" w:eastAsia="en-US" w:bidi="ar-SA"/>
    </w:rPr>
  </w:style>
  <w:style w:type="paragraph" w:styleId="20">
    <w:name w:val="index 2"/>
    <w:basedOn w:val="a"/>
    <w:semiHidden/>
    <w:rsid w:val="00A20739"/>
    <w:pPr>
      <w:ind w:left="360" w:hanging="240"/>
    </w:pPr>
    <w:rPr>
      <w:sz w:val="21"/>
    </w:rPr>
  </w:style>
  <w:style w:type="paragraph" w:styleId="30">
    <w:name w:val="index 3"/>
    <w:basedOn w:val="a"/>
    <w:semiHidden/>
    <w:rsid w:val="00A20739"/>
    <w:pPr>
      <w:ind w:left="480" w:hanging="240"/>
    </w:pPr>
    <w:rPr>
      <w:sz w:val="21"/>
    </w:rPr>
  </w:style>
  <w:style w:type="paragraph" w:styleId="40">
    <w:name w:val="index 4"/>
    <w:basedOn w:val="a"/>
    <w:semiHidden/>
    <w:rsid w:val="00A20739"/>
    <w:pPr>
      <w:ind w:left="600" w:hanging="240"/>
    </w:pPr>
    <w:rPr>
      <w:sz w:val="21"/>
    </w:rPr>
  </w:style>
  <w:style w:type="paragraph" w:styleId="50">
    <w:name w:val="index 5"/>
    <w:basedOn w:val="a"/>
    <w:semiHidden/>
    <w:rsid w:val="00A20739"/>
    <w:pPr>
      <w:ind w:left="840" w:hanging="360"/>
    </w:pPr>
    <w:rPr>
      <w:sz w:val="21"/>
    </w:rPr>
  </w:style>
  <w:style w:type="paragraph" w:styleId="af1">
    <w:name w:val="index heading"/>
    <w:basedOn w:val="a"/>
    <w:next w:val="11"/>
    <w:semiHidden/>
    <w:rsid w:val="00B92572"/>
    <w:pPr>
      <w:keepNext/>
      <w:spacing w:line="480" w:lineRule="atLeast"/>
    </w:pPr>
    <w:rPr>
      <w:spacing w:val="-5"/>
      <w:sz w:val="28"/>
    </w:rPr>
  </w:style>
  <w:style w:type="paragraph" w:customStyle="1" w:styleId="ConsNormal">
    <w:name w:val="ConsNormal"/>
    <w:rsid w:val="00A46A06"/>
    <w:pPr>
      <w:widowControl w:val="0"/>
      <w:autoSpaceDE w:val="0"/>
      <w:autoSpaceDN w:val="0"/>
      <w:adjustRightInd w:val="0"/>
      <w:ind w:firstLine="720"/>
    </w:pPr>
    <w:rPr>
      <w:rFonts w:ascii="Arial" w:hAnsi="Arial" w:cs="Arial"/>
    </w:rPr>
  </w:style>
  <w:style w:type="character" w:styleId="af2">
    <w:name w:val="line number"/>
    <w:rPr>
      <w:sz w:val="18"/>
    </w:rPr>
  </w:style>
  <w:style w:type="table" w:styleId="af3">
    <w:name w:val="Table Grid"/>
    <w:basedOn w:val="a1"/>
    <w:uiPriority w:val="59"/>
    <w:rsid w:val="00C0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macro"/>
    <w:basedOn w:val="a"/>
    <w:semiHidden/>
    <w:rsid w:val="00B92572"/>
    <w:pPr>
      <w:spacing w:after="240"/>
      <w:ind w:firstLine="360"/>
    </w:pPr>
    <w:rPr>
      <w:rFonts w:ascii="Courier New" w:hAnsi="Courier New"/>
    </w:rPr>
  </w:style>
  <w:style w:type="character" w:styleId="af5">
    <w:name w:val="page number"/>
    <w:rPr>
      <w:sz w:val="24"/>
    </w:rPr>
  </w:style>
  <w:style w:type="paragraph" w:customStyle="1" w:styleId="af6">
    <w:name w:val="Подзаголовок титульного листа"/>
    <w:basedOn w:val="a"/>
    <w:next w:val="a"/>
    <w:rsid w:val="00B92572"/>
    <w:pPr>
      <w:keepNext/>
      <w:keepLines/>
      <w:pBdr>
        <w:top w:val="single" w:sz="6" w:space="12" w:color="808080"/>
      </w:pBdr>
      <w:spacing w:line="440" w:lineRule="atLeast"/>
      <w:jc w:val="center"/>
    </w:pPr>
    <w:rPr>
      <w:caps/>
      <w:spacing w:val="30"/>
      <w:kern w:val="20"/>
      <w:sz w:val="36"/>
    </w:rPr>
  </w:style>
  <w:style w:type="paragraph" w:styleId="af7">
    <w:name w:val="Body Text"/>
    <w:aliases w:val="Основной текст Знак"/>
    <w:basedOn w:val="a"/>
    <w:link w:val="12"/>
    <w:rsid w:val="00105A96"/>
    <w:pPr>
      <w:spacing w:after="120"/>
    </w:pPr>
  </w:style>
  <w:style w:type="paragraph" w:styleId="af8">
    <w:name w:val="header"/>
    <w:basedOn w:val="a"/>
    <w:link w:val="af9"/>
    <w:uiPriority w:val="99"/>
    <w:rsid w:val="00A35E90"/>
    <w:pPr>
      <w:tabs>
        <w:tab w:val="center" w:pos="4677"/>
        <w:tab w:val="right" w:pos="9355"/>
      </w:tabs>
    </w:pPr>
  </w:style>
  <w:style w:type="paragraph" w:customStyle="1" w:styleId="afa">
    <w:name w:val="База оглавления"/>
    <w:basedOn w:val="a"/>
    <w:pPr>
      <w:tabs>
        <w:tab w:val="right" w:leader="dot" w:pos="5040"/>
      </w:tabs>
      <w:spacing w:after="240" w:line="240" w:lineRule="atLeast"/>
    </w:pPr>
  </w:style>
  <w:style w:type="paragraph" w:styleId="afb">
    <w:name w:val="table of figures"/>
    <w:basedOn w:val="afa"/>
    <w:semiHidden/>
  </w:style>
  <w:style w:type="paragraph" w:styleId="13">
    <w:name w:val="toc 1"/>
    <w:basedOn w:val="afa"/>
    <w:uiPriority w:val="39"/>
    <w:pPr>
      <w:tabs>
        <w:tab w:val="clear" w:pos="5040"/>
      </w:tabs>
      <w:spacing w:after="0" w:line="240" w:lineRule="auto"/>
      <w:jc w:val="left"/>
    </w:pPr>
    <w:rPr>
      <w:rFonts w:ascii="Times New Roman" w:hAnsi="Times New Roman"/>
      <w:b/>
      <w:bCs/>
      <w:i/>
      <w:iCs/>
      <w:szCs w:val="24"/>
    </w:rPr>
  </w:style>
  <w:style w:type="paragraph" w:styleId="21">
    <w:name w:val="toc 2"/>
    <w:basedOn w:val="afa"/>
    <w:uiPriority w:val="39"/>
    <w:pPr>
      <w:tabs>
        <w:tab w:val="clear" w:pos="5040"/>
      </w:tabs>
      <w:spacing w:after="0" w:line="240" w:lineRule="auto"/>
      <w:ind w:left="240"/>
      <w:jc w:val="left"/>
    </w:pPr>
    <w:rPr>
      <w:rFonts w:ascii="Times New Roman" w:hAnsi="Times New Roman"/>
      <w:b/>
      <w:bCs/>
      <w:sz w:val="22"/>
      <w:szCs w:val="22"/>
    </w:rPr>
  </w:style>
  <w:style w:type="paragraph" w:styleId="31">
    <w:name w:val="toc 3"/>
    <w:basedOn w:val="afa"/>
    <w:uiPriority w:val="39"/>
    <w:pPr>
      <w:tabs>
        <w:tab w:val="clear" w:pos="5040"/>
      </w:tabs>
      <w:spacing w:before="0" w:after="0" w:line="240" w:lineRule="auto"/>
      <w:ind w:left="480"/>
      <w:jc w:val="left"/>
    </w:pPr>
    <w:rPr>
      <w:rFonts w:ascii="Times New Roman" w:hAnsi="Times New Roman"/>
      <w:sz w:val="20"/>
      <w:szCs w:val="20"/>
    </w:rPr>
  </w:style>
  <w:style w:type="paragraph" w:styleId="41">
    <w:name w:val="toc 4"/>
    <w:basedOn w:val="afa"/>
    <w:uiPriority w:val="39"/>
    <w:pPr>
      <w:tabs>
        <w:tab w:val="clear" w:pos="5040"/>
      </w:tabs>
      <w:spacing w:before="0" w:after="0" w:line="240" w:lineRule="auto"/>
      <w:ind w:left="720"/>
      <w:jc w:val="left"/>
    </w:pPr>
    <w:rPr>
      <w:rFonts w:ascii="Times New Roman" w:hAnsi="Times New Roman"/>
      <w:sz w:val="20"/>
      <w:szCs w:val="20"/>
    </w:rPr>
  </w:style>
  <w:style w:type="paragraph" w:styleId="51">
    <w:name w:val="toc 5"/>
    <w:basedOn w:val="afa"/>
    <w:uiPriority w:val="39"/>
    <w:pPr>
      <w:tabs>
        <w:tab w:val="clear" w:pos="5040"/>
      </w:tabs>
      <w:spacing w:before="0" w:after="0" w:line="240" w:lineRule="auto"/>
      <w:ind w:left="960"/>
      <w:jc w:val="left"/>
    </w:pPr>
    <w:rPr>
      <w:rFonts w:ascii="Times New Roman" w:hAnsi="Times New Roman"/>
      <w:sz w:val="20"/>
      <w:szCs w:val="20"/>
    </w:rPr>
  </w:style>
  <w:style w:type="paragraph" w:styleId="afc">
    <w:name w:val="footer"/>
    <w:basedOn w:val="a"/>
    <w:link w:val="afd"/>
    <w:uiPriority w:val="99"/>
    <w:rsid w:val="00A35E90"/>
    <w:pPr>
      <w:tabs>
        <w:tab w:val="center" w:pos="4677"/>
        <w:tab w:val="right" w:pos="9355"/>
      </w:tabs>
    </w:pPr>
  </w:style>
  <w:style w:type="paragraph" w:styleId="afe">
    <w:name w:val="Body Text Indent"/>
    <w:basedOn w:val="a"/>
    <w:link w:val="aff"/>
    <w:rsid w:val="00B92572"/>
    <w:pPr>
      <w:spacing w:after="240" w:line="240" w:lineRule="atLeast"/>
      <w:ind w:left="360" w:firstLine="360"/>
    </w:pPr>
  </w:style>
  <w:style w:type="paragraph" w:styleId="22">
    <w:name w:val="List Number 2"/>
    <w:basedOn w:val="aa"/>
    <w:pPr>
      <w:ind w:left="1080"/>
    </w:pPr>
  </w:style>
  <w:style w:type="paragraph" w:styleId="32">
    <w:name w:val="List Number 3"/>
    <w:basedOn w:val="aa"/>
    <w:pPr>
      <w:ind w:left="1440"/>
    </w:pPr>
  </w:style>
  <w:style w:type="paragraph" w:styleId="42">
    <w:name w:val="List Number 4"/>
    <w:basedOn w:val="aa"/>
    <w:pPr>
      <w:ind w:left="1800"/>
    </w:pPr>
  </w:style>
  <w:style w:type="paragraph" w:styleId="52">
    <w:name w:val="List 5"/>
    <w:basedOn w:val="ab"/>
    <w:pPr>
      <w:ind w:left="1800"/>
    </w:pPr>
  </w:style>
  <w:style w:type="paragraph" w:styleId="43">
    <w:name w:val="List 4"/>
    <w:basedOn w:val="ab"/>
    <w:pPr>
      <w:ind w:left="1440"/>
    </w:pPr>
  </w:style>
  <w:style w:type="paragraph" w:styleId="33">
    <w:name w:val="List 3"/>
    <w:basedOn w:val="ab"/>
    <w:pPr>
      <w:ind w:left="1080"/>
    </w:pPr>
  </w:style>
  <w:style w:type="paragraph" w:styleId="23">
    <w:name w:val="List 2"/>
    <w:basedOn w:val="ab"/>
    <w:pPr>
      <w:ind w:left="720"/>
    </w:pPr>
  </w:style>
  <w:style w:type="character" w:styleId="aff0">
    <w:name w:val="annotation reference"/>
    <w:semiHidden/>
    <w:rPr>
      <w:sz w:val="16"/>
    </w:rPr>
  </w:style>
  <w:style w:type="paragraph" w:styleId="aff1">
    <w:name w:val="annotation text"/>
    <w:basedOn w:val="a4"/>
    <w:link w:val="aff2"/>
    <w:uiPriority w:val="99"/>
    <w:semiHidden/>
  </w:style>
  <w:style w:type="paragraph" w:styleId="53">
    <w:name w:val="List Number 5"/>
    <w:basedOn w:val="aa"/>
    <w:pPr>
      <w:ind w:left="2160"/>
    </w:pPr>
  </w:style>
  <w:style w:type="paragraph" w:styleId="24">
    <w:name w:val="List Continue 2"/>
    <w:basedOn w:val="a"/>
    <w:rsid w:val="00B92572"/>
    <w:pPr>
      <w:spacing w:after="240" w:line="240" w:lineRule="atLeast"/>
      <w:ind w:left="1080" w:right="720"/>
    </w:pPr>
  </w:style>
  <w:style w:type="paragraph" w:styleId="44">
    <w:name w:val="List Continue 4"/>
    <w:basedOn w:val="a"/>
    <w:rsid w:val="00B92572"/>
    <w:pPr>
      <w:spacing w:after="240" w:line="240" w:lineRule="atLeast"/>
      <w:ind w:left="1800" w:right="720"/>
    </w:pPr>
  </w:style>
  <w:style w:type="paragraph" w:customStyle="1" w:styleId="aff3">
    <w:name w:val="Обратный адрес"/>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paragraph" w:styleId="aff4">
    <w:name w:val="table of authorities"/>
    <w:basedOn w:val="a"/>
    <w:semiHidden/>
    <w:pPr>
      <w:tabs>
        <w:tab w:val="right" w:leader="dot" w:pos="7560"/>
      </w:tabs>
    </w:pPr>
  </w:style>
  <w:style w:type="paragraph" w:styleId="aff5">
    <w:name w:val="toa heading"/>
    <w:basedOn w:val="a"/>
    <w:next w:val="aff4"/>
    <w:semiHidden/>
    <w:pPr>
      <w:keepNext/>
      <w:spacing w:line="720" w:lineRule="atLeast"/>
    </w:pPr>
    <w:rPr>
      <w:caps/>
      <w:spacing w:val="-10"/>
      <w:kern w:val="28"/>
    </w:rPr>
  </w:style>
  <w:style w:type="character" w:styleId="HTML">
    <w:name w:val="HTML Keyboard"/>
    <w:rPr>
      <w:rFonts w:ascii="Courier New" w:hAnsi="Courier New"/>
      <w:sz w:val="20"/>
      <w:szCs w:val="20"/>
      <w:lang w:val="ru-RU" w:bidi="ar-SA"/>
    </w:rPr>
  </w:style>
  <w:style w:type="paragraph" w:styleId="aff6">
    <w:name w:val="Normal (Web)"/>
    <w:basedOn w:val="a"/>
    <w:uiPriority w:val="99"/>
    <w:rPr>
      <w:rFonts w:ascii="Times New Roman" w:hAnsi="Times New Roman"/>
      <w:sz w:val="24"/>
      <w:szCs w:val="24"/>
    </w:rPr>
  </w:style>
  <w:style w:type="paragraph" w:styleId="60">
    <w:name w:val="toc 6"/>
    <w:basedOn w:val="a"/>
    <w:next w:val="a"/>
    <w:autoRedefine/>
    <w:uiPriority w:val="39"/>
    <w:pPr>
      <w:spacing w:before="0"/>
      <w:ind w:left="1200"/>
      <w:jc w:val="left"/>
    </w:pPr>
    <w:rPr>
      <w:rFonts w:ascii="Times New Roman" w:hAnsi="Times New Roman"/>
      <w:sz w:val="20"/>
      <w:szCs w:val="20"/>
    </w:rPr>
  </w:style>
  <w:style w:type="paragraph" w:styleId="70">
    <w:name w:val="toc 7"/>
    <w:basedOn w:val="a"/>
    <w:next w:val="a"/>
    <w:autoRedefine/>
    <w:uiPriority w:val="39"/>
    <w:pPr>
      <w:spacing w:before="0"/>
      <w:ind w:left="1440"/>
      <w:jc w:val="left"/>
    </w:pPr>
    <w:rPr>
      <w:rFonts w:ascii="Times New Roman" w:hAnsi="Times New Roman"/>
      <w:sz w:val="20"/>
      <w:szCs w:val="20"/>
    </w:rPr>
  </w:style>
  <w:style w:type="paragraph" w:styleId="80">
    <w:name w:val="toc 8"/>
    <w:basedOn w:val="a"/>
    <w:next w:val="a"/>
    <w:autoRedefine/>
    <w:uiPriority w:val="39"/>
    <w:pPr>
      <w:spacing w:before="0"/>
      <w:ind w:left="1680"/>
      <w:jc w:val="left"/>
    </w:pPr>
    <w:rPr>
      <w:rFonts w:ascii="Times New Roman" w:hAnsi="Times New Roman"/>
      <w:sz w:val="20"/>
      <w:szCs w:val="20"/>
    </w:rPr>
  </w:style>
  <w:style w:type="paragraph" w:styleId="90">
    <w:name w:val="toc 9"/>
    <w:basedOn w:val="a"/>
    <w:next w:val="a"/>
    <w:autoRedefine/>
    <w:uiPriority w:val="39"/>
    <w:pPr>
      <w:spacing w:before="0"/>
      <w:ind w:left="1920"/>
      <w:jc w:val="left"/>
    </w:pPr>
    <w:rPr>
      <w:rFonts w:ascii="Times New Roman" w:hAnsi="Times New Roman"/>
      <w:sz w:val="20"/>
      <w:szCs w:val="20"/>
    </w:rPr>
  </w:style>
  <w:style w:type="character" w:styleId="HTML0">
    <w:name w:val="HTML Definition"/>
    <w:rPr>
      <w:i/>
      <w:iCs/>
      <w:sz w:val="24"/>
      <w:lang w:val="ru-RU" w:bidi="ar-SA"/>
    </w:r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35">
    <w:name w:val="Body Text Indent 3"/>
    <w:basedOn w:val="a"/>
    <w:pPr>
      <w:spacing w:after="120"/>
      <w:ind w:left="283"/>
    </w:pPr>
    <w:rPr>
      <w:sz w:val="16"/>
      <w:szCs w:val="16"/>
    </w:rPr>
  </w:style>
  <w:style w:type="character" w:styleId="HTML1">
    <w:name w:val="HTML Typewriter"/>
    <w:rPr>
      <w:rFonts w:ascii="Courier New" w:hAnsi="Courier New"/>
      <w:sz w:val="20"/>
      <w:szCs w:val="20"/>
      <w:lang w:val="ru-RU" w:bidi="ar-SA"/>
    </w:rPr>
  </w:style>
  <w:style w:type="paragraph" w:styleId="aff7">
    <w:name w:val="Salutation"/>
    <w:basedOn w:val="a"/>
    <w:next w:val="a"/>
  </w:style>
  <w:style w:type="paragraph" w:styleId="aff8">
    <w:name w:val="Closing"/>
    <w:basedOn w:val="a"/>
    <w:pPr>
      <w:ind w:left="4252"/>
    </w:pPr>
  </w:style>
  <w:style w:type="character" w:styleId="aff9">
    <w:name w:val="Strong"/>
    <w:qFormat/>
    <w:rPr>
      <w:b/>
      <w:bCs/>
      <w:sz w:val="24"/>
      <w:lang w:val="ru-RU" w:bidi="ar-SA"/>
    </w:rPr>
  </w:style>
  <w:style w:type="paragraph" w:styleId="affa">
    <w:name w:val="Document Map"/>
    <w:basedOn w:val="a"/>
    <w:semiHidden/>
    <w:pPr>
      <w:shd w:val="clear" w:color="auto" w:fill="000080"/>
    </w:pPr>
    <w:rPr>
      <w:rFonts w:ascii="Tahoma" w:hAnsi="Tahoma" w:cs="Tahoma"/>
    </w:rPr>
  </w:style>
  <w:style w:type="paragraph" w:styleId="61">
    <w:name w:val="index 6"/>
    <w:basedOn w:val="a"/>
    <w:next w:val="a"/>
    <w:autoRedefine/>
    <w:semiHidden/>
    <w:pPr>
      <w:ind w:left="1320" w:hanging="220"/>
    </w:pPr>
  </w:style>
  <w:style w:type="paragraph" w:styleId="71">
    <w:name w:val="index 7"/>
    <w:basedOn w:val="a"/>
    <w:next w:val="a"/>
    <w:autoRedefine/>
    <w:semiHidden/>
    <w:pPr>
      <w:ind w:left="1540" w:hanging="220"/>
    </w:p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paragraph" w:styleId="affb">
    <w:name w:val="Message Header"/>
    <w:basedOn w:val="a"/>
    <w:link w:val="a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c">
    <w:name w:val="Шапка Знак"/>
    <w:link w:val="affb"/>
    <w:rsid w:val="003C1D98"/>
    <w:rPr>
      <w:rFonts w:ascii="Arial" w:hAnsi="Arial" w:cs="Arial"/>
      <w:sz w:val="24"/>
      <w:szCs w:val="24"/>
      <w:lang w:val="ru-RU" w:eastAsia="en-US" w:bidi="ar-SA"/>
    </w:rPr>
  </w:style>
  <w:style w:type="table" w:styleId="affd">
    <w:name w:val="Table Elegant"/>
    <w:basedOn w:val="a1"/>
    <w:rsid w:val="00D07AD7"/>
    <w:pPr>
      <w:spacing w:before="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e">
    <w:name w:val="Заголовок налоги"/>
    <w:basedOn w:val="3"/>
    <w:rsid w:val="00337264"/>
    <w:pPr>
      <w:numPr>
        <w:ilvl w:val="0"/>
        <w:numId w:val="0"/>
      </w:numPr>
    </w:pPr>
    <w:rPr>
      <w:b/>
      <w:i/>
      <w:caps w:val="0"/>
      <w:sz w:val="24"/>
      <w:szCs w:val="22"/>
    </w:rPr>
  </w:style>
  <w:style w:type="paragraph" w:customStyle="1" w:styleId="afff">
    <w:name w:val="Стиль Цитаты + не полужирный"/>
    <w:basedOn w:val="a6"/>
    <w:rsid w:val="00FE4DAB"/>
    <w:rPr>
      <w:iC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
    <w:rsid w:val="00A21F54"/>
    <w:pPr>
      <w:spacing w:before="0" w:after="160" w:line="240" w:lineRule="exact"/>
      <w:ind w:firstLine="0"/>
      <w:jc w:val="left"/>
    </w:pPr>
    <w:rPr>
      <w:rFonts w:ascii="Times New Roman" w:hAnsi="Times New Roman"/>
      <w:b/>
      <w:sz w:val="24"/>
      <w:szCs w:val="20"/>
      <w:lang w:eastAsia="ru-RU"/>
    </w:rPr>
  </w:style>
  <w:style w:type="paragraph" w:customStyle="1" w:styleId="-5">
    <w:name w:val="Стиль Абзац перед списком или таблицей Аудит-эксперт + не полужирный"/>
    <w:basedOn w:val="-3"/>
    <w:rsid w:val="00A21F54"/>
    <w:rPr>
      <w:b/>
      <w:sz w:val="24"/>
    </w:rPr>
  </w:style>
  <w:style w:type="paragraph" w:customStyle="1" w:styleId="-6">
    <w:name w:val="Стиль Нумерация Аудит-эксперт + полужирный"/>
    <w:basedOn w:val="-2"/>
    <w:rsid w:val="00A21F54"/>
    <w:rPr>
      <w:b/>
      <w:bCs/>
    </w:rPr>
  </w:style>
  <w:style w:type="paragraph" w:customStyle="1" w:styleId="-7">
    <w:name w:val="Стиль Текст отчет Аудит-эксперт + полужирный"/>
    <w:basedOn w:val="-0"/>
    <w:link w:val="-8"/>
    <w:rsid w:val="00A21F54"/>
    <w:rPr>
      <w:bCs/>
      <w:noProof/>
      <w:sz w:val="24"/>
    </w:rPr>
  </w:style>
  <w:style w:type="character" w:customStyle="1" w:styleId="-8">
    <w:name w:val="Стиль Текст отчет Аудит-эксперт + полужирный Знак"/>
    <w:link w:val="-7"/>
    <w:rsid w:val="00A21F54"/>
    <w:rPr>
      <w:rFonts w:ascii="Garamond" w:hAnsi="Garamond"/>
      <w:bCs/>
      <w:noProof/>
      <w:sz w:val="24"/>
      <w:szCs w:val="22"/>
      <w:lang w:val="ru-RU" w:eastAsia="en-US" w:bidi="ar-SA"/>
    </w:rPr>
  </w:style>
  <w:style w:type="paragraph" w:customStyle="1" w:styleId="-009">
    <w:name w:val="Стиль Текст отчет Аудит-эксперт + полужирный Первая строка:  009 ..."/>
    <w:basedOn w:val="-0"/>
    <w:rsid w:val="00A21F54"/>
    <w:pPr>
      <w:ind w:firstLine="52"/>
    </w:pPr>
    <w:rPr>
      <w:bCs/>
      <w:szCs w:val="20"/>
    </w:rPr>
  </w:style>
  <w:style w:type="paragraph" w:customStyle="1" w:styleId="-00">
    <w:name w:val="Стиль Текст отчет Аудит-эксперт + полужирный Первая строка:  0 см"/>
    <w:basedOn w:val="-0"/>
    <w:rsid w:val="00A21F54"/>
    <w:pPr>
      <w:ind w:firstLine="0"/>
    </w:pPr>
    <w:rPr>
      <w:bCs/>
      <w:szCs w:val="20"/>
    </w:rPr>
  </w:style>
  <w:style w:type="paragraph" w:customStyle="1" w:styleId="-9">
    <w:name w:val="Стиль Текст отчет Аудит-эксперт + полужирный По левому краю Перва..."/>
    <w:basedOn w:val="-0"/>
    <w:rsid w:val="00072CA7"/>
    <w:pPr>
      <w:ind w:firstLine="0"/>
      <w:jc w:val="left"/>
    </w:pPr>
    <w:rPr>
      <w:bCs/>
      <w:szCs w:val="20"/>
    </w:rPr>
  </w:style>
  <w:style w:type="paragraph" w:customStyle="1" w:styleId="-a">
    <w:name w:val="Стиль Текст отчет Аудит-эксперт + полужирный По центру Первая стр..."/>
    <w:basedOn w:val="-0"/>
    <w:rsid w:val="00072CA7"/>
    <w:pPr>
      <w:ind w:firstLine="0"/>
      <w:jc w:val="center"/>
    </w:pPr>
    <w:rPr>
      <w:b/>
      <w:bCs/>
      <w:szCs w:val="20"/>
    </w:rPr>
  </w:style>
  <w:style w:type="paragraph" w:customStyle="1" w:styleId="afff1">
    <w:name w:val="Знак Знак Знак Знак Знак Знак Знак Знак Знак Знак Знак Знак Знак Знак Знак Знак Знак Знак Знак"/>
    <w:basedOn w:val="a"/>
    <w:rsid w:val="008A656E"/>
    <w:pPr>
      <w:spacing w:before="0" w:after="160" w:line="240" w:lineRule="exact"/>
      <w:ind w:firstLine="0"/>
      <w:jc w:val="left"/>
    </w:pPr>
    <w:rPr>
      <w:rFonts w:ascii="Times New Roman" w:hAnsi="Times New Roman"/>
      <w:b/>
      <w:sz w:val="20"/>
      <w:szCs w:val="20"/>
      <w:lang w:eastAsia="ru-RU"/>
    </w:rPr>
  </w:style>
  <w:style w:type="paragraph" w:customStyle="1" w:styleId="afff2">
    <w:name w:val="Текст без отступа для таблиц"/>
    <w:basedOn w:val="a"/>
    <w:rsid w:val="008A656E"/>
    <w:pPr>
      <w:spacing w:before="0"/>
    </w:pPr>
  </w:style>
  <w:style w:type="paragraph" w:customStyle="1" w:styleId="afff3">
    <w:name w:val="Знак"/>
    <w:basedOn w:val="a"/>
    <w:rsid w:val="00E53424"/>
    <w:pPr>
      <w:spacing w:before="0" w:after="160" w:line="240" w:lineRule="exact"/>
      <w:ind w:firstLine="0"/>
      <w:jc w:val="left"/>
    </w:pPr>
    <w:rPr>
      <w:rFonts w:ascii="Verdana" w:hAnsi="Verdana" w:cs="Verdana"/>
      <w:sz w:val="20"/>
      <w:szCs w:val="20"/>
      <w:lang w:val="en-US"/>
    </w:rPr>
  </w:style>
  <w:style w:type="paragraph" w:customStyle="1" w:styleId="afff4">
    <w:name w:val="Знак Знак Знак Знак"/>
    <w:basedOn w:val="a"/>
    <w:rsid w:val="0080111C"/>
    <w:pPr>
      <w:spacing w:before="0" w:after="160" w:line="240" w:lineRule="exact"/>
      <w:ind w:firstLine="0"/>
      <w:jc w:val="left"/>
    </w:pPr>
    <w:rPr>
      <w:rFonts w:ascii="Verdana" w:hAnsi="Verdana" w:cs="Verdana"/>
      <w:sz w:val="20"/>
      <w:szCs w:val="20"/>
      <w:lang w:val="en-US"/>
    </w:rPr>
  </w:style>
  <w:style w:type="paragraph" w:customStyle="1" w:styleId="afff5">
    <w:name w:val="Обычный Текст"/>
    <w:basedOn w:val="a"/>
    <w:link w:val="afff6"/>
    <w:rsid w:val="00307404"/>
    <w:pPr>
      <w:spacing w:before="40" w:after="40" w:line="360" w:lineRule="auto"/>
      <w:ind w:firstLine="567"/>
    </w:pPr>
    <w:rPr>
      <w:rFonts w:ascii="Arial" w:hAnsi="Arial"/>
      <w:b/>
      <w:bCs/>
      <w:sz w:val="24"/>
      <w:szCs w:val="28"/>
    </w:rPr>
  </w:style>
  <w:style w:type="character" w:customStyle="1" w:styleId="afff6">
    <w:name w:val="Обычный Текст Знак"/>
    <w:link w:val="afff5"/>
    <w:rsid w:val="00307404"/>
    <w:rPr>
      <w:rFonts w:ascii="Arial" w:hAnsi="Arial"/>
      <w:b/>
      <w:bCs/>
      <w:sz w:val="24"/>
      <w:szCs w:val="28"/>
      <w:lang w:val="ru-RU" w:bidi="ar-SA"/>
    </w:rPr>
  </w:style>
  <w:style w:type="paragraph" w:customStyle="1" w:styleId="130">
    <w:name w:val="Стиль Шапка + 13 пт полужирный По центру Перед:  0 пт"/>
    <w:basedOn w:val="affb"/>
    <w:rsid w:val="00830E66"/>
    <w:pPr>
      <w:pBdr>
        <w:top w:val="threeDEmboss" w:sz="24" w:space="1" w:color="auto"/>
        <w:left w:val="threeDEmboss" w:sz="24" w:space="1" w:color="auto"/>
        <w:bottom w:val="threeDEmboss" w:sz="24" w:space="1" w:color="auto"/>
        <w:right w:val="threeDEmboss" w:sz="24" w:space="1" w:color="auto"/>
      </w:pBdr>
      <w:shd w:val="clear" w:color="auto" w:fill="auto"/>
      <w:spacing w:before="0"/>
      <w:jc w:val="center"/>
    </w:pPr>
    <w:rPr>
      <w:rFonts w:cs="Times New Roman"/>
      <w:b/>
      <w:bCs/>
      <w:sz w:val="26"/>
      <w:szCs w:val="20"/>
    </w:rPr>
  </w:style>
  <w:style w:type="paragraph" w:customStyle="1" w:styleId="120">
    <w:name w:val="Таблица &gt;&lt; 12"/>
    <w:basedOn w:val="a"/>
    <w:autoRedefine/>
    <w:rsid w:val="00F90C0F"/>
    <w:pPr>
      <w:keepLines/>
      <w:tabs>
        <w:tab w:val="left" w:pos="2232"/>
      </w:tabs>
      <w:spacing w:after="120"/>
      <w:ind w:hanging="6"/>
      <w:jc w:val="center"/>
    </w:pPr>
    <w:rPr>
      <w:rFonts w:eastAsia="SimSun"/>
      <w:b/>
      <w:bCs/>
      <w:snapToGrid w:val="0"/>
      <w:kern w:val="24"/>
      <w:szCs w:val="24"/>
      <w:lang w:eastAsia="ru-RU"/>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91CF7"/>
    <w:pPr>
      <w:spacing w:before="0" w:after="160" w:line="240" w:lineRule="exact"/>
      <w:ind w:firstLine="0"/>
      <w:jc w:val="left"/>
    </w:pPr>
    <w:rPr>
      <w:sz w:val="24"/>
    </w:rPr>
  </w:style>
  <w:style w:type="character" w:customStyle="1" w:styleId="a5">
    <w:name w:val="База сноски Знак"/>
    <w:link w:val="a4"/>
    <w:rsid w:val="0062152A"/>
    <w:rPr>
      <w:rFonts w:ascii="Garamond" w:hAnsi="Garamond"/>
      <w:sz w:val="18"/>
      <w:szCs w:val="18"/>
      <w:lang w:val="ru-RU" w:eastAsia="en-US" w:bidi="ar-SA"/>
    </w:rPr>
  </w:style>
  <w:style w:type="character" w:customStyle="1" w:styleId="aff2">
    <w:name w:val="Текст примечания Знак"/>
    <w:basedOn w:val="a5"/>
    <w:link w:val="aff1"/>
    <w:semiHidden/>
    <w:rsid w:val="0062152A"/>
    <w:rPr>
      <w:rFonts w:ascii="Garamond" w:hAnsi="Garamond"/>
      <w:sz w:val="18"/>
      <w:szCs w:val="18"/>
      <w:lang w:val="ru-RU" w:eastAsia="en-US" w:bidi="ar-SA"/>
    </w:rPr>
  </w:style>
  <w:style w:type="character" w:customStyle="1" w:styleId="aff">
    <w:name w:val="Основной текст с отступом Знак"/>
    <w:link w:val="afe"/>
    <w:rsid w:val="0062152A"/>
    <w:rPr>
      <w:rFonts w:ascii="Garamond" w:hAnsi="Garamond"/>
      <w:sz w:val="26"/>
      <w:szCs w:val="18"/>
      <w:lang w:val="ru-RU" w:eastAsia="en-US" w:bidi="ar-SA"/>
    </w:rPr>
  </w:style>
  <w:style w:type="character" w:customStyle="1" w:styleId="12">
    <w:name w:val="Основной текст Знак1"/>
    <w:aliases w:val="Основной текст Знак Знак"/>
    <w:link w:val="af7"/>
    <w:rsid w:val="0062152A"/>
    <w:rPr>
      <w:rFonts w:ascii="Garamond" w:hAnsi="Garamond"/>
      <w:sz w:val="26"/>
      <w:szCs w:val="18"/>
      <w:lang w:val="ru-RU" w:eastAsia="en-US" w:bidi="ar-SA"/>
    </w:rPr>
  </w:style>
  <w:style w:type="character" w:customStyle="1" w:styleId="26">
    <w:name w:val="Основной текст2"/>
    <w:aliases w:val="Основной текст Знак Знак Знак"/>
    <w:rsid w:val="009233CB"/>
    <w:rPr>
      <w:snapToGrid w:val="0"/>
      <w:kern w:val="24"/>
      <w:sz w:val="24"/>
      <w:lang w:val="ru-RU" w:eastAsia="ru-RU" w:bidi="ar-SA"/>
    </w:rPr>
  </w:style>
  <w:style w:type="paragraph" w:styleId="afff8">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
    <w:link w:val="27"/>
    <w:autoRedefine/>
    <w:rsid w:val="00F67127"/>
    <w:pPr>
      <w:keepLines/>
      <w:spacing w:after="120"/>
      <w:ind w:firstLine="708"/>
    </w:pPr>
    <w:rPr>
      <w:rFonts w:eastAsia="SimSun"/>
      <w:snapToGrid w:val="0"/>
      <w:kern w:val="20"/>
      <w:szCs w:val="26"/>
    </w:rPr>
  </w:style>
  <w:style w:type="character" w:customStyle="1" w:styleId="27">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fff8"/>
    <w:rsid w:val="00F67127"/>
    <w:rPr>
      <w:rFonts w:ascii="Garamond" w:eastAsia="SimSun" w:hAnsi="Garamond"/>
      <w:snapToGrid w:val="0"/>
      <w:kern w:val="20"/>
      <w:sz w:val="26"/>
      <w:szCs w:val="26"/>
    </w:rPr>
  </w:style>
  <w:style w:type="paragraph" w:customStyle="1" w:styleId="210">
    <w:name w:val="Основной текст 21"/>
    <w:basedOn w:val="a"/>
    <w:rsid w:val="00C0384B"/>
    <w:pPr>
      <w:keepLines/>
      <w:widowControl w:val="0"/>
      <w:spacing w:after="120"/>
      <w:ind w:firstLine="0"/>
    </w:pPr>
    <w:rPr>
      <w:rFonts w:ascii="Times New Roman" w:hAnsi="Times New Roman"/>
      <w:snapToGrid w:val="0"/>
      <w:kern w:val="24"/>
      <w:sz w:val="24"/>
      <w:szCs w:val="20"/>
      <w:lang w:eastAsia="ru-RU"/>
    </w:rPr>
  </w:style>
  <w:style w:type="paragraph" w:customStyle="1" w:styleId="afff9">
    <w:name w:val="Стиль по ширине"/>
    <w:basedOn w:val="a"/>
    <w:rsid w:val="0066693B"/>
    <w:pPr>
      <w:spacing w:after="120"/>
      <w:ind w:firstLine="0"/>
    </w:pPr>
    <w:rPr>
      <w:rFonts w:ascii="Times New Roman" w:hAnsi="Times New Roman"/>
      <w:sz w:val="24"/>
      <w:szCs w:val="20"/>
      <w:lang w:eastAsia="ru-RU"/>
    </w:rPr>
  </w:style>
  <w:style w:type="paragraph" w:styleId="afffa">
    <w:name w:val="Balloon Text"/>
    <w:basedOn w:val="a"/>
    <w:link w:val="afffb"/>
    <w:rsid w:val="00683502"/>
    <w:pPr>
      <w:spacing w:before="0"/>
    </w:pPr>
    <w:rPr>
      <w:rFonts w:ascii="Tahoma" w:hAnsi="Tahoma" w:cs="Tahoma"/>
      <w:sz w:val="16"/>
      <w:szCs w:val="16"/>
    </w:rPr>
  </w:style>
  <w:style w:type="character" w:customStyle="1" w:styleId="afffb">
    <w:name w:val="Текст выноски Знак"/>
    <w:link w:val="afffa"/>
    <w:rsid w:val="00683502"/>
    <w:rPr>
      <w:rFonts w:ascii="Tahoma" w:hAnsi="Tahoma" w:cs="Tahoma"/>
      <w:sz w:val="16"/>
      <w:szCs w:val="16"/>
      <w:lang w:val="ru-RU" w:eastAsia="en-US" w:bidi="ar-SA"/>
    </w:rPr>
  </w:style>
  <w:style w:type="paragraph" w:customStyle="1" w:styleId="100">
    <w:name w:val="Таблица &gt;&lt; 10"/>
    <w:basedOn w:val="120"/>
    <w:autoRedefine/>
    <w:rsid w:val="001923E6"/>
    <w:pPr>
      <w:tabs>
        <w:tab w:val="clear" w:pos="2232"/>
      </w:tabs>
      <w:spacing w:before="60" w:after="60"/>
      <w:ind w:firstLine="0"/>
      <w:jc w:val="left"/>
    </w:pPr>
    <w:rPr>
      <w:b w:val="0"/>
      <w:snapToGrid/>
      <w:kern w:val="0"/>
      <w:sz w:val="20"/>
      <w:szCs w:val="20"/>
      <w:lang w:eastAsia="zh-CN"/>
    </w:rPr>
  </w:style>
  <w:style w:type="paragraph" w:styleId="afffc">
    <w:name w:val="List Paragraph"/>
    <w:basedOn w:val="a"/>
    <w:link w:val="afffd"/>
    <w:uiPriority w:val="34"/>
    <w:qFormat/>
    <w:rsid w:val="001923E6"/>
    <w:pPr>
      <w:spacing w:before="0" w:after="200" w:line="276" w:lineRule="auto"/>
      <w:ind w:left="720" w:firstLine="0"/>
      <w:contextualSpacing/>
      <w:jc w:val="left"/>
    </w:pPr>
    <w:rPr>
      <w:rFonts w:ascii="Calibri" w:eastAsia="Calibri" w:hAnsi="Calibri"/>
      <w:sz w:val="22"/>
      <w:szCs w:val="22"/>
    </w:rPr>
  </w:style>
  <w:style w:type="paragraph" w:customStyle="1" w:styleId="14">
    <w:name w:val="Стиль1"/>
    <w:basedOn w:val="a"/>
    <w:qFormat/>
    <w:rsid w:val="00085BCD"/>
    <w:pPr>
      <w:tabs>
        <w:tab w:val="left" w:pos="1134"/>
      </w:tabs>
    </w:pPr>
    <w:rPr>
      <w:color w:val="0000FF"/>
      <w:szCs w:val="26"/>
    </w:rPr>
  </w:style>
  <w:style w:type="character" w:customStyle="1" w:styleId="afffd">
    <w:name w:val="Абзац списка Знак"/>
    <w:link w:val="afffc"/>
    <w:uiPriority w:val="34"/>
    <w:rsid w:val="00471AA5"/>
    <w:rPr>
      <w:rFonts w:ascii="Calibri" w:eastAsia="Calibri" w:hAnsi="Calibri"/>
      <w:sz w:val="22"/>
      <w:szCs w:val="22"/>
      <w:lang w:eastAsia="en-US"/>
    </w:rPr>
  </w:style>
  <w:style w:type="character" w:customStyle="1" w:styleId="afd">
    <w:name w:val="Нижний колонтитул Знак"/>
    <w:link w:val="afc"/>
    <w:uiPriority w:val="99"/>
    <w:rsid w:val="00AD1D69"/>
    <w:rPr>
      <w:rFonts w:ascii="Garamond" w:hAnsi="Garamond"/>
      <w:sz w:val="26"/>
      <w:szCs w:val="18"/>
      <w:lang w:val="ru-RU" w:eastAsia="en-US" w:bidi="ar-SA"/>
    </w:rPr>
  </w:style>
  <w:style w:type="paragraph" w:customStyle="1" w:styleId="15">
    <w:name w:val="норм1"/>
    <w:basedOn w:val="a"/>
    <w:rsid w:val="00B87737"/>
    <w:pPr>
      <w:suppressAutoHyphens/>
      <w:spacing w:before="0" w:line="360" w:lineRule="auto"/>
      <w:ind w:firstLine="709"/>
    </w:pPr>
    <w:rPr>
      <w:rFonts w:ascii="Times New Roman" w:hAnsi="Times New Roman"/>
      <w:sz w:val="24"/>
      <w:szCs w:val="20"/>
      <w:lang w:eastAsia="zh-CN"/>
    </w:rPr>
  </w:style>
  <w:style w:type="character" w:customStyle="1" w:styleId="af9">
    <w:name w:val="Верхний колонтитул Знак"/>
    <w:link w:val="af8"/>
    <w:uiPriority w:val="99"/>
    <w:rsid w:val="00B87737"/>
    <w:rPr>
      <w:rFonts w:ascii="Garamond" w:hAnsi="Garamond"/>
      <w:sz w:val="26"/>
      <w:szCs w:val="18"/>
      <w:lang w:eastAsia="en-US"/>
    </w:rPr>
  </w:style>
  <w:style w:type="paragraph" w:customStyle="1" w:styleId="28">
    <w:name w:val="Обычный отступ2"/>
    <w:basedOn w:val="a"/>
    <w:rsid w:val="00C84C9E"/>
    <w:pPr>
      <w:suppressAutoHyphens/>
      <w:spacing w:before="0" w:line="360" w:lineRule="auto"/>
      <w:ind w:firstLine="624"/>
    </w:pPr>
    <w:rPr>
      <w:rFonts w:ascii="Times New Roman" w:hAnsi="Times New Roman"/>
      <w:sz w:val="28"/>
      <w:szCs w:val="20"/>
      <w:lang w:eastAsia="zh-CN"/>
    </w:rPr>
  </w:style>
  <w:style w:type="paragraph" w:customStyle="1" w:styleId="230">
    <w:name w:val="Основной текст 23"/>
    <w:basedOn w:val="a"/>
    <w:rsid w:val="00A27085"/>
    <w:pPr>
      <w:suppressAutoHyphens/>
      <w:spacing w:before="0" w:line="360" w:lineRule="auto"/>
      <w:ind w:firstLine="0"/>
      <w:jc w:val="center"/>
    </w:pPr>
    <w:rPr>
      <w:rFonts w:ascii="Times New Roman" w:hAnsi="Times New Roman"/>
      <w:sz w:val="28"/>
      <w:szCs w:val="20"/>
      <w:lang w:eastAsia="zh-CN"/>
    </w:rPr>
  </w:style>
  <w:style w:type="paragraph" w:customStyle="1" w:styleId="320">
    <w:name w:val="Основной текст 32"/>
    <w:basedOn w:val="a"/>
    <w:rsid w:val="001B2F8C"/>
    <w:pPr>
      <w:suppressAutoHyphens/>
      <w:spacing w:before="0"/>
      <w:ind w:firstLine="0"/>
      <w:jc w:val="center"/>
    </w:pPr>
    <w:rPr>
      <w:rFonts w:ascii="Times New Roman" w:hAnsi="Times New Roman"/>
      <w:b/>
      <w:sz w:val="28"/>
      <w:szCs w:val="24"/>
      <w:lang w:eastAsia="zh-CN"/>
    </w:rPr>
  </w:style>
  <w:style w:type="paragraph" w:styleId="afffe">
    <w:name w:val="Block Text"/>
    <w:basedOn w:val="a"/>
    <w:link w:val="affff"/>
    <w:rsid w:val="008D08C7"/>
    <w:pPr>
      <w:spacing w:before="0"/>
      <w:ind w:left="-567" w:right="-483" w:hanging="567"/>
    </w:pPr>
    <w:rPr>
      <w:rFonts w:ascii="Times New Roman" w:hAnsi="Times New Roman"/>
      <w:sz w:val="28"/>
      <w:szCs w:val="20"/>
    </w:rPr>
  </w:style>
  <w:style w:type="character" w:customStyle="1" w:styleId="affff">
    <w:name w:val="Цитата Знак"/>
    <w:link w:val="afffe"/>
    <w:rsid w:val="008D08C7"/>
    <w:rPr>
      <w:sz w:val="28"/>
    </w:rPr>
  </w:style>
  <w:style w:type="paragraph" w:customStyle="1" w:styleId="style13341260940000000209msonormal">
    <w:name w:val="style_13341260940000000209msonormal"/>
    <w:basedOn w:val="a"/>
    <w:rsid w:val="00A8272F"/>
    <w:pPr>
      <w:spacing w:before="100" w:beforeAutospacing="1" w:after="100" w:afterAutospacing="1"/>
      <w:ind w:firstLine="0"/>
      <w:jc w:val="left"/>
    </w:pPr>
    <w:rPr>
      <w:rFonts w:ascii="Times New Roman" w:hAnsi="Times New Roman"/>
      <w:sz w:val="24"/>
      <w:szCs w:val="24"/>
      <w:lang w:eastAsia="ru-RU"/>
    </w:rPr>
  </w:style>
  <w:style w:type="table" w:customStyle="1" w:styleId="16">
    <w:name w:val="Сетка таблицы1"/>
    <w:basedOn w:val="a1"/>
    <w:next w:val="af3"/>
    <w:uiPriority w:val="59"/>
    <w:rsid w:val="005701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2">
    <w:name w:val="HTML Preformatted"/>
    <w:basedOn w:val="a"/>
    <w:link w:val="HTML3"/>
    <w:rsid w:val="00E45086"/>
    <w:rPr>
      <w:rFonts w:ascii="Courier New" w:hAnsi="Courier New" w:cs="Courier New"/>
      <w:sz w:val="24"/>
      <w:szCs w:val="20"/>
    </w:rPr>
  </w:style>
  <w:style w:type="character" w:customStyle="1" w:styleId="HTML3">
    <w:name w:val="Стандартный HTML Знак"/>
    <w:link w:val="HTML2"/>
    <w:rsid w:val="00E45086"/>
    <w:rPr>
      <w:rFonts w:ascii="Courier New" w:hAnsi="Courier New" w:cs="Courier New"/>
      <w:sz w:val="24"/>
      <w:lang w:val="ru-RU" w:eastAsia="en-US" w:bidi="ar-SA"/>
    </w:rPr>
  </w:style>
  <w:style w:type="paragraph" w:styleId="affff0">
    <w:name w:val="annotation subject"/>
    <w:basedOn w:val="aff1"/>
    <w:next w:val="aff1"/>
    <w:link w:val="affff1"/>
    <w:rsid w:val="002551E5"/>
    <w:pPr>
      <w:keepLines w:val="0"/>
      <w:spacing w:after="0" w:line="240" w:lineRule="auto"/>
    </w:pPr>
    <w:rPr>
      <w:b/>
      <w:bCs/>
    </w:rPr>
  </w:style>
  <w:style w:type="character" w:customStyle="1" w:styleId="affff1">
    <w:name w:val="Тема примечания Знак"/>
    <w:link w:val="affff0"/>
    <w:rsid w:val="002551E5"/>
    <w:rPr>
      <w:rFonts w:ascii="Garamond" w:hAnsi="Garamond"/>
      <w:b/>
      <w:bCs/>
      <w:sz w:val="18"/>
      <w:szCs w:val="18"/>
      <w:lang w:val="ru-RU" w:eastAsia="en-US" w:bidi="ar-SA"/>
    </w:rPr>
  </w:style>
  <w:style w:type="table" w:customStyle="1" w:styleId="29">
    <w:name w:val="Сетка таблицы2"/>
    <w:basedOn w:val="a1"/>
    <w:next w:val="af3"/>
    <w:uiPriority w:val="59"/>
    <w:rsid w:val="00FA182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Revision"/>
    <w:hidden/>
    <w:uiPriority w:val="99"/>
    <w:semiHidden/>
    <w:rsid w:val="004D0955"/>
    <w:rPr>
      <w:rFonts w:ascii="Garamond" w:hAnsi="Garamond"/>
      <w:sz w:val="26"/>
      <w:szCs w:val="18"/>
      <w:lang w:eastAsia="en-US"/>
    </w:rPr>
  </w:style>
  <w:style w:type="paragraph" w:customStyle="1" w:styleId="17">
    <w:name w:val="Цитата1"/>
    <w:basedOn w:val="a"/>
    <w:rsid w:val="00562B87"/>
    <w:pPr>
      <w:suppressAutoHyphens/>
      <w:spacing w:before="0"/>
      <w:ind w:left="-567" w:right="-483" w:hanging="567"/>
    </w:pPr>
    <w:rPr>
      <w:rFonts w:ascii="Times New Roman" w:hAnsi="Times New Roman"/>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684">
      <w:bodyDiv w:val="1"/>
      <w:marLeft w:val="0"/>
      <w:marRight w:val="0"/>
      <w:marTop w:val="0"/>
      <w:marBottom w:val="0"/>
      <w:divBdr>
        <w:top w:val="none" w:sz="0" w:space="0" w:color="auto"/>
        <w:left w:val="none" w:sz="0" w:space="0" w:color="auto"/>
        <w:bottom w:val="none" w:sz="0" w:space="0" w:color="auto"/>
        <w:right w:val="none" w:sz="0" w:space="0" w:color="auto"/>
      </w:divBdr>
    </w:div>
    <w:div w:id="116608257">
      <w:bodyDiv w:val="1"/>
      <w:marLeft w:val="0"/>
      <w:marRight w:val="0"/>
      <w:marTop w:val="0"/>
      <w:marBottom w:val="0"/>
      <w:divBdr>
        <w:top w:val="none" w:sz="0" w:space="0" w:color="auto"/>
        <w:left w:val="none" w:sz="0" w:space="0" w:color="auto"/>
        <w:bottom w:val="none" w:sz="0" w:space="0" w:color="auto"/>
        <w:right w:val="none" w:sz="0" w:space="0" w:color="auto"/>
      </w:divBdr>
    </w:div>
    <w:div w:id="263266512">
      <w:bodyDiv w:val="1"/>
      <w:marLeft w:val="0"/>
      <w:marRight w:val="0"/>
      <w:marTop w:val="0"/>
      <w:marBottom w:val="0"/>
      <w:divBdr>
        <w:top w:val="none" w:sz="0" w:space="0" w:color="auto"/>
        <w:left w:val="none" w:sz="0" w:space="0" w:color="auto"/>
        <w:bottom w:val="none" w:sz="0" w:space="0" w:color="auto"/>
        <w:right w:val="none" w:sz="0" w:space="0" w:color="auto"/>
      </w:divBdr>
    </w:div>
    <w:div w:id="282928837">
      <w:bodyDiv w:val="1"/>
      <w:marLeft w:val="0"/>
      <w:marRight w:val="0"/>
      <w:marTop w:val="0"/>
      <w:marBottom w:val="0"/>
      <w:divBdr>
        <w:top w:val="none" w:sz="0" w:space="0" w:color="auto"/>
        <w:left w:val="none" w:sz="0" w:space="0" w:color="auto"/>
        <w:bottom w:val="none" w:sz="0" w:space="0" w:color="auto"/>
        <w:right w:val="none" w:sz="0" w:space="0" w:color="auto"/>
      </w:divBdr>
    </w:div>
    <w:div w:id="311760207">
      <w:bodyDiv w:val="1"/>
      <w:marLeft w:val="0"/>
      <w:marRight w:val="0"/>
      <w:marTop w:val="0"/>
      <w:marBottom w:val="0"/>
      <w:divBdr>
        <w:top w:val="none" w:sz="0" w:space="0" w:color="auto"/>
        <w:left w:val="none" w:sz="0" w:space="0" w:color="auto"/>
        <w:bottom w:val="none" w:sz="0" w:space="0" w:color="auto"/>
        <w:right w:val="none" w:sz="0" w:space="0" w:color="auto"/>
      </w:divBdr>
    </w:div>
    <w:div w:id="463812056">
      <w:bodyDiv w:val="1"/>
      <w:marLeft w:val="0"/>
      <w:marRight w:val="0"/>
      <w:marTop w:val="0"/>
      <w:marBottom w:val="0"/>
      <w:divBdr>
        <w:top w:val="none" w:sz="0" w:space="0" w:color="auto"/>
        <w:left w:val="none" w:sz="0" w:space="0" w:color="auto"/>
        <w:bottom w:val="none" w:sz="0" w:space="0" w:color="auto"/>
        <w:right w:val="none" w:sz="0" w:space="0" w:color="auto"/>
      </w:divBdr>
    </w:div>
    <w:div w:id="638148224">
      <w:bodyDiv w:val="1"/>
      <w:marLeft w:val="0"/>
      <w:marRight w:val="0"/>
      <w:marTop w:val="0"/>
      <w:marBottom w:val="0"/>
      <w:divBdr>
        <w:top w:val="none" w:sz="0" w:space="0" w:color="auto"/>
        <w:left w:val="none" w:sz="0" w:space="0" w:color="auto"/>
        <w:bottom w:val="none" w:sz="0" w:space="0" w:color="auto"/>
        <w:right w:val="none" w:sz="0" w:space="0" w:color="auto"/>
      </w:divBdr>
    </w:div>
    <w:div w:id="737021072">
      <w:bodyDiv w:val="1"/>
      <w:marLeft w:val="0"/>
      <w:marRight w:val="0"/>
      <w:marTop w:val="0"/>
      <w:marBottom w:val="0"/>
      <w:divBdr>
        <w:top w:val="none" w:sz="0" w:space="0" w:color="auto"/>
        <w:left w:val="none" w:sz="0" w:space="0" w:color="auto"/>
        <w:bottom w:val="none" w:sz="0" w:space="0" w:color="auto"/>
        <w:right w:val="none" w:sz="0" w:space="0" w:color="auto"/>
      </w:divBdr>
    </w:div>
    <w:div w:id="756487347">
      <w:bodyDiv w:val="1"/>
      <w:marLeft w:val="0"/>
      <w:marRight w:val="0"/>
      <w:marTop w:val="0"/>
      <w:marBottom w:val="0"/>
      <w:divBdr>
        <w:top w:val="none" w:sz="0" w:space="0" w:color="auto"/>
        <w:left w:val="none" w:sz="0" w:space="0" w:color="auto"/>
        <w:bottom w:val="none" w:sz="0" w:space="0" w:color="auto"/>
        <w:right w:val="none" w:sz="0" w:space="0" w:color="auto"/>
      </w:divBdr>
    </w:div>
    <w:div w:id="781877222">
      <w:bodyDiv w:val="1"/>
      <w:marLeft w:val="0"/>
      <w:marRight w:val="0"/>
      <w:marTop w:val="0"/>
      <w:marBottom w:val="0"/>
      <w:divBdr>
        <w:top w:val="none" w:sz="0" w:space="0" w:color="auto"/>
        <w:left w:val="none" w:sz="0" w:space="0" w:color="auto"/>
        <w:bottom w:val="none" w:sz="0" w:space="0" w:color="auto"/>
        <w:right w:val="none" w:sz="0" w:space="0" w:color="auto"/>
      </w:divBdr>
    </w:div>
    <w:div w:id="824665667">
      <w:bodyDiv w:val="1"/>
      <w:marLeft w:val="0"/>
      <w:marRight w:val="0"/>
      <w:marTop w:val="0"/>
      <w:marBottom w:val="0"/>
      <w:divBdr>
        <w:top w:val="none" w:sz="0" w:space="0" w:color="auto"/>
        <w:left w:val="none" w:sz="0" w:space="0" w:color="auto"/>
        <w:bottom w:val="none" w:sz="0" w:space="0" w:color="auto"/>
        <w:right w:val="none" w:sz="0" w:space="0" w:color="auto"/>
      </w:divBdr>
    </w:div>
    <w:div w:id="906956258">
      <w:bodyDiv w:val="1"/>
      <w:marLeft w:val="0"/>
      <w:marRight w:val="0"/>
      <w:marTop w:val="0"/>
      <w:marBottom w:val="0"/>
      <w:divBdr>
        <w:top w:val="none" w:sz="0" w:space="0" w:color="auto"/>
        <w:left w:val="none" w:sz="0" w:space="0" w:color="auto"/>
        <w:bottom w:val="none" w:sz="0" w:space="0" w:color="auto"/>
        <w:right w:val="none" w:sz="0" w:space="0" w:color="auto"/>
      </w:divBdr>
    </w:div>
    <w:div w:id="1024330121">
      <w:bodyDiv w:val="1"/>
      <w:marLeft w:val="0"/>
      <w:marRight w:val="0"/>
      <w:marTop w:val="0"/>
      <w:marBottom w:val="0"/>
      <w:divBdr>
        <w:top w:val="none" w:sz="0" w:space="0" w:color="auto"/>
        <w:left w:val="none" w:sz="0" w:space="0" w:color="auto"/>
        <w:bottom w:val="none" w:sz="0" w:space="0" w:color="auto"/>
        <w:right w:val="none" w:sz="0" w:space="0" w:color="auto"/>
      </w:divBdr>
    </w:div>
    <w:div w:id="1127510102">
      <w:bodyDiv w:val="1"/>
      <w:marLeft w:val="0"/>
      <w:marRight w:val="0"/>
      <w:marTop w:val="0"/>
      <w:marBottom w:val="0"/>
      <w:divBdr>
        <w:top w:val="none" w:sz="0" w:space="0" w:color="auto"/>
        <w:left w:val="none" w:sz="0" w:space="0" w:color="auto"/>
        <w:bottom w:val="none" w:sz="0" w:space="0" w:color="auto"/>
        <w:right w:val="none" w:sz="0" w:space="0" w:color="auto"/>
      </w:divBdr>
    </w:div>
    <w:div w:id="1207371310">
      <w:bodyDiv w:val="1"/>
      <w:marLeft w:val="0"/>
      <w:marRight w:val="0"/>
      <w:marTop w:val="0"/>
      <w:marBottom w:val="0"/>
      <w:divBdr>
        <w:top w:val="none" w:sz="0" w:space="0" w:color="auto"/>
        <w:left w:val="none" w:sz="0" w:space="0" w:color="auto"/>
        <w:bottom w:val="none" w:sz="0" w:space="0" w:color="auto"/>
        <w:right w:val="none" w:sz="0" w:space="0" w:color="auto"/>
      </w:divBdr>
    </w:div>
    <w:div w:id="1242761313">
      <w:bodyDiv w:val="1"/>
      <w:marLeft w:val="0"/>
      <w:marRight w:val="0"/>
      <w:marTop w:val="0"/>
      <w:marBottom w:val="0"/>
      <w:divBdr>
        <w:top w:val="none" w:sz="0" w:space="0" w:color="auto"/>
        <w:left w:val="none" w:sz="0" w:space="0" w:color="auto"/>
        <w:bottom w:val="none" w:sz="0" w:space="0" w:color="auto"/>
        <w:right w:val="none" w:sz="0" w:space="0" w:color="auto"/>
      </w:divBdr>
    </w:div>
    <w:div w:id="1314598111">
      <w:bodyDiv w:val="1"/>
      <w:marLeft w:val="0"/>
      <w:marRight w:val="0"/>
      <w:marTop w:val="0"/>
      <w:marBottom w:val="0"/>
      <w:divBdr>
        <w:top w:val="none" w:sz="0" w:space="0" w:color="auto"/>
        <w:left w:val="none" w:sz="0" w:space="0" w:color="auto"/>
        <w:bottom w:val="none" w:sz="0" w:space="0" w:color="auto"/>
        <w:right w:val="none" w:sz="0" w:space="0" w:color="auto"/>
      </w:divBdr>
    </w:div>
    <w:div w:id="1378431937">
      <w:bodyDiv w:val="1"/>
      <w:marLeft w:val="0"/>
      <w:marRight w:val="0"/>
      <w:marTop w:val="0"/>
      <w:marBottom w:val="0"/>
      <w:divBdr>
        <w:top w:val="none" w:sz="0" w:space="0" w:color="auto"/>
        <w:left w:val="none" w:sz="0" w:space="0" w:color="auto"/>
        <w:bottom w:val="none" w:sz="0" w:space="0" w:color="auto"/>
        <w:right w:val="none" w:sz="0" w:space="0" w:color="auto"/>
      </w:divBdr>
    </w:div>
    <w:div w:id="1577934731">
      <w:bodyDiv w:val="1"/>
      <w:marLeft w:val="0"/>
      <w:marRight w:val="0"/>
      <w:marTop w:val="0"/>
      <w:marBottom w:val="0"/>
      <w:divBdr>
        <w:top w:val="none" w:sz="0" w:space="0" w:color="auto"/>
        <w:left w:val="none" w:sz="0" w:space="0" w:color="auto"/>
        <w:bottom w:val="none" w:sz="0" w:space="0" w:color="auto"/>
        <w:right w:val="none" w:sz="0" w:space="0" w:color="auto"/>
      </w:divBdr>
    </w:div>
    <w:div w:id="1686319488">
      <w:bodyDiv w:val="1"/>
      <w:marLeft w:val="0"/>
      <w:marRight w:val="0"/>
      <w:marTop w:val="0"/>
      <w:marBottom w:val="0"/>
      <w:divBdr>
        <w:top w:val="none" w:sz="0" w:space="0" w:color="auto"/>
        <w:left w:val="none" w:sz="0" w:space="0" w:color="auto"/>
        <w:bottom w:val="none" w:sz="0" w:space="0" w:color="auto"/>
        <w:right w:val="none" w:sz="0" w:space="0" w:color="auto"/>
      </w:divBdr>
    </w:div>
    <w:div w:id="1699886738">
      <w:bodyDiv w:val="1"/>
      <w:marLeft w:val="0"/>
      <w:marRight w:val="0"/>
      <w:marTop w:val="0"/>
      <w:marBottom w:val="0"/>
      <w:divBdr>
        <w:top w:val="none" w:sz="0" w:space="0" w:color="auto"/>
        <w:left w:val="none" w:sz="0" w:space="0" w:color="auto"/>
        <w:bottom w:val="none" w:sz="0" w:space="0" w:color="auto"/>
        <w:right w:val="none" w:sz="0" w:space="0" w:color="auto"/>
      </w:divBdr>
    </w:div>
    <w:div w:id="1702242531">
      <w:bodyDiv w:val="1"/>
      <w:marLeft w:val="0"/>
      <w:marRight w:val="0"/>
      <w:marTop w:val="0"/>
      <w:marBottom w:val="0"/>
      <w:divBdr>
        <w:top w:val="none" w:sz="0" w:space="0" w:color="auto"/>
        <w:left w:val="none" w:sz="0" w:space="0" w:color="auto"/>
        <w:bottom w:val="none" w:sz="0" w:space="0" w:color="auto"/>
        <w:right w:val="none" w:sz="0" w:space="0" w:color="auto"/>
      </w:divBdr>
    </w:div>
    <w:div w:id="1717467747">
      <w:bodyDiv w:val="1"/>
      <w:marLeft w:val="0"/>
      <w:marRight w:val="0"/>
      <w:marTop w:val="0"/>
      <w:marBottom w:val="0"/>
      <w:divBdr>
        <w:top w:val="none" w:sz="0" w:space="0" w:color="auto"/>
        <w:left w:val="none" w:sz="0" w:space="0" w:color="auto"/>
        <w:bottom w:val="none" w:sz="0" w:space="0" w:color="auto"/>
        <w:right w:val="none" w:sz="0" w:space="0" w:color="auto"/>
      </w:divBdr>
    </w:div>
    <w:div w:id="1751582380">
      <w:bodyDiv w:val="1"/>
      <w:marLeft w:val="0"/>
      <w:marRight w:val="0"/>
      <w:marTop w:val="0"/>
      <w:marBottom w:val="0"/>
      <w:divBdr>
        <w:top w:val="none" w:sz="0" w:space="0" w:color="auto"/>
        <w:left w:val="none" w:sz="0" w:space="0" w:color="auto"/>
        <w:bottom w:val="none" w:sz="0" w:space="0" w:color="auto"/>
        <w:right w:val="none" w:sz="0" w:space="0" w:color="auto"/>
      </w:divBdr>
    </w:div>
    <w:div w:id="1905027298">
      <w:bodyDiv w:val="1"/>
      <w:marLeft w:val="0"/>
      <w:marRight w:val="0"/>
      <w:marTop w:val="0"/>
      <w:marBottom w:val="0"/>
      <w:divBdr>
        <w:top w:val="none" w:sz="0" w:space="0" w:color="auto"/>
        <w:left w:val="none" w:sz="0" w:space="0" w:color="auto"/>
        <w:bottom w:val="none" w:sz="0" w:space="0" w:color="auto"/>
        <w:right w:val="none" w:sz="0" w:space="0" w:color="auto"/>
      </w:divBdr>
    </w:div>
    <w:div w:id="1952282387">
      <w:bodyDiv w:val="1"/>
      <w:marLeft w:val="0"/>
      <w:marRight w:val="0"/>
      <w:marTop w:val="0"/>
      <w:marBottom w:val="0"/>
      <w:divBdr>
        <w:top w:val="none" w:sz="0" w:space="0" w:color="auto"/>
        <w:left w:val="none" w:sz="0" w:space="0" w:color="auto"/>
        <w:bottom w:val="none" w:sz="0" w:space="0" w:color="auto"/>
        <w:right w:val="none" w:sz="0" w:space="0" w:color="auto"/>
      </w:divBdr>
    </w:div>
    <w:div w:id="1976064318">
      <w:bodyDiv w:val="1"/>
      <w:marLeft w:val="0"/>
      <w:marRight w:val="0"/>
      <w:marTop w:val="0"/>
      <w:marBottom w:val="0"/>
      <w:divBdr>
        <w:top w:val="none" w:sz="0" w:space="0" w:color="auto"/>
        <w:left w:val="none" w:sz="0" w:space="0" w:color="auto"/>
        <w:bottom w:val="none" w:sz="0" w:space="0" w:color="auto"/>
        <w:right w:val="none" w:sz="0" w:space="0" w:color="auto"/>
      </w:divBdr>
    </w:div>
    <w:div w:id="1978337175">
      <w:bodyDiv w:val="1"/>
      <w:marLeft w:val="0"/>
      <w:marRight w:val="0"/>
      <w:marTop w:val="0"/>
      <w:marBottom w:val="0"/>
      <w:divBdr>
        <w:top w:val="none" w:sz="0" w:space="0" w:color="auto"/>
        <w:left w:val="none" w:sz="0" w:space="0" w:color="auto"/>
        <w:bottom w:val="none" w:sz="0" w:space="0" w:color="auto"/>
        <w:right w:val="none" w:sz="0" w:space="0" w:color="auto"/>
      </w:divBdr>
    </w:div>
    <w:div w:id="1979411260">
      <w:bodyDiv w:val="1"/>
      <w:marLeft w:val="0"/>
      <w:marRight w:val="0"/>
      <w:marTop w:val="0"/>
      <w:marBottom w:val="0"/>
      <w:divBdr>
        <w:top w:val="none" w:sz="0" w:space="0" w:color="auto"/>
        <w:left w:val="none" w:sz="0" w:space="0" w:color="auto"/>
        <w:bottom w:val="none" w:sz="0" w:space="0" w:color="auto"/>
        <w:right w:val="none" w:sz="0" w:space="0" w:color="auto"/>
      </w:divBdr>
    </w:div>
    <w:div w:id="2067021387">
      <w:bodyDiv w:val="1"/>
      <w:marLeft w:val="0"/>
      <w:marRight w:val="0"/>
      <w:marTop w:val="0"/>
      <w:marBottom w:val="0"/>
      <w:divBdr>
        <w:top w:val="none" w:sz="0" w:space="0" w:color="auto"/>
        <w:left w:val="none" w:sz="0" w:space="0" w:color="auto"/>
        <w:bottom w:val="none" w:sz="0" w:space="0" w:color="auto"/>
        <w:right w:val="none" w:sz="0" w:space="0" w:color="auto"/>
      </w:divBdr>
    </w:div>
    <w:div w:id="2093041350">
      <w:bodyDiv w:val="1"/>
      <w:marLeft w:val="0"/>
      <w:marRight w:val="0"/>
      <w:marTop w:val="0"/>
      <w:marBottom w:val="0"/>
      <w:divBdr>
        <w:top w:val="none" w:sz="0" w:space="0" w:color="auto"/>
        <w:left w:val="none" w:sz="0" w:space="0" w:color="auto"/>
        <w:bottom w:val="none" w:sz="0" w:space="0" w:color="auto"/>
        <w:right w:val="none" w:sz="0" w:space="0" w:color="auto"/>
      </w:divBdr>
    </w:div>
    <w:div w:id="21453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1088;&#1072;&#1073;&#1086;&#1090;&#1072;\&#1064;&#1072;&#1073;&#1083;&#1086;&#1085;&#1099;%20&#1040;&#1069;\&#1064;&#1072;&#1073;&#1083;&#1086;&#1085;&#1099;%20&#1086;&#1090;&#1095;&#1077;&#1090;&#1086;&#1074;\&#1064;&#1072;&#1073;&#1083;&#1086;&#1085;&#1099;%20&#1086;&#1090;&#1095;&#1077;&#1090;%202012\&#1064;&#1072;&#1073;&#1083;&#1086;&#1085;%20&#1086;&#1090;&#1095;&#1077;&#1090;%20&#1075;&#1086;&#1076;&#1086;&#1074;&#1086;&#1081;%20&#1094;&#1077;&#1083;&#1080;&#1082;&#1086;&#1084;%20201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53A8-5240-41C0-BD7D-AD24D6A8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отчет годовой целиком 2012</Template>
  <TotalTime>12</TotalTime>
  <Pages>23</Pages>
  <Words>5529</Words>
  <Characters>38550</Characters>
  <Application>Microsoft Office Word</Application>
  <DocSecurity>0</DocSecurity>
  <Lines>321</Lines>
  <Paragraphs>87</Paragraphs>
  <ScaleCrop>false</ScaleCrop>
  <HeadingPairs>
    <vt:vector size="2" baseType="variant">
      <vt:variant>
        <vt:lpstr>Название</vt:lpstr>
      </vt:variant>
      <vt:variant>
        <vt:i4>1</vt:i4>
      </vt:variant>
    </vt:vector>
  </HeadingPairs>
  <TitlesOfParts>
    <vt:vector size="1" baseType="lpstr">
      <vt:lpstr>2018 ГУ ОПФР по РС(Я)                                                                                                                                                                      ГУ УПФР в Мирнинском улусе(районе) РС(Я)</vt:lpstr>
    </vt:vector>
  </TitlesOfParts>
  <Company/>
  <LinksUpToDate>false</LinksUpToDate>
  <CharactersWithSpaces>43992</CharactersWithSpaces>
  <SharedDoc>false</SharedDoc>
  <HLinks>
    <vt:vector size="384" baseType="variant">
      <vt:variant>
        <vt:i4>8323128</vt:i4>
      </vt:variant>
      <vt:variant>
        <vt:i4>381</vt:i4>
      </vt:variant>
      <vt:variant>
        <vt:i4>0</vt:i4>
      </vt:variant>
      <vt:variant>
        <vt:i4>5</vt:i4>
      </vt:variant>
      <vt:variant>
        <vt:lpwstr>consultantplus://offline/ref=4267E3766179AC30C5BFC6C285A032CB5506860F0587509E22D6C8D1E2EAC011444C2F6BD758g1c6K</vt:lpwstr>
      </vt:variant>
      <vt:variant>
        <vt:lpwstr/>
      </vt:variant>
      <vt:variant>
        <vt:i4>1441843</vt:i4>
      </vt:variant>
      <vt:variant>
        <vt:i4>374</vt:i4>
      </vt:variant>
      <vt:variant>
        <vt:i4>0</vt:i4>
      </vt:variant>
      <vt:variant>
        <vt:i4>5</vt:i4>
      </vt:variant>
      <vt:variant>
        <vt:lpwstr/>
      </vt:variant>
      <vt:variant>
        <vt:lpwstr>_Toc527043508</vt:lpwstr>
      </vt:variant>
      <vt:variant>
        <vt:i4>1441843</vt:i4>
      </vt:variant>
      <vt:variant>
        <vt:i4>368</vt:i4>
      </vt:variant>
      <vt:variant>
        <vt:i4>0</vt:i4>
      </vt:variant>
      <vt:variant>
        <vt:i4>5</vt:i4>
      </vt:variant>
      <vt:variant>
        <vt:lpwstr/>
      </vt:variant>
      <vt:variant>
        <vt:lpwstr>_Toc527043507</vt:lpwstr>
      </vt:variant>
      <vt:variant>
        <vt:i4>1441843</vt:i4>
      </vt:variant>
      <vt:variant>
        <vt:i4>362</vt:i4>
      </vt:variant>
      <vt:variant>
        <vt:i4>0</vt:i4>
      </vt:variant>
      <vt:variant>
        <vt:i4>5</vt:i4>
      </vt:variant>
      <vt:variant>
        <vt:lpwstr/>
      </vt:variant>
      <vt:variant>
        <vt:lpwstr>_Toc527043506</vt:lpwstr>
      </vt:variant>
      <vt:variant>
        <vt:i4>1441843</vt:i4>
      </vt:variant>
      <vt:variant>
        <vt:i4>356</vt:i4>
      </vt:variant>
      <vt:variant>
        <vt:i4>0</vt:i4>
      </vt:variant>
      <vt:variant>
        <vt:i4>5</vt:i4>
      </vt:variant>
      <vt:variant>
        <vt:lpwstr/>
      </vt:variant>
      <vt:variant>
        <vt:lpwstr>_Toc527043505</vt:lpwstr>
      </vt:variant>
      <vt:variant>
        <vt:i4>1441843</vt:i4>
      </vt:variant>
      <vt:variant>
        <vt:i4>350</vt:i4>
      </vt:variant>
      <vt:variant>
        <vt:i4>0</vt:i4>
      </vt:variant>
      <vt:variant>
        <vt:i4>5</vt:i4>
      </vt:variant>
      <vt:variant>
        <vt:lpwstr/>
      </vt:variant>
      <vt:variant>
        <vt:lpwstr>_Toc527043504</vt:lpwstr>
      </vt:variant>
      <vt:variant>
        <vt:i4>1441843</vt:i4>
      </vt:variant>
      <vt:variant>
        <vt:i4>344</vt:i4>
      </vt:variant>
      <vt:variant>
        <vt:i4>0</vt:i4>
      </vt:variant>
      <vt:variant>
        <vt:i4>5</vt:i4>
      </vt:variant>
      <vt:variant>
        <vt:lpwstr/>
      </vt:variant>
      <vt:variant>
        <vt:lpwstr>_Toc527043503</vt:lpwstr>
      </vt:variant>
      <vt:variant>
        <vt:i4>1441843</vt:i4>
      </vt:variant>
      <vt:variant>
        <vt:i4>338</vt:i4>
      </vt:variant>
      <vt:variant>
        <vt:i4>0</vt:i4>
      </vt:variant>
      <vt:variant>
        <vt:i4>5</vt:i4>
      </vt:variant>
      <vt:variant>
        <vt:lpwstr/>
      </vt:variant>
      <vt:variant>
        <vt:lpwstr>_Toc527043502</vt:lpwstr>
      </vt:variant>
      <vt:variant>
        <vt:i4>1441843</vt:i4>
      </vt:variant>
      <vt:variant>
        <vt:i4>332</vt:i4>
      </vt:variant>
      <vt:variant>
        <vt:i4>0</vt:i4>
      </vt:variant>
      <vt:variant>
        <vt:i4>5</vt:i4>
      </vt:variant>
      <vt:variant>
        <vt:lpwstr/>
      </vt:variant>
      <vt:variant>
        <vt:lpwstr>_Toc527043501</vt:lpwstr>
      </vt:variant>
      <vt:variant>
        <vt:i4>1441843</vt:i4>
      </vt:variant>
      <vt:variant>
        <vt:i4>326</vt:i4>
      </vt:variant>
      <vt:variant>
        <vt:i4>0</vt:i4>
      </vt:variant>
      <vt:variant>
        <vt:i4>5</vt:i4>
      </vt:variant>
      <vt:variant>
        <vt:lpwstr/>
      </vt:variant>
      <vt:variant>
        <vt:lpwstr>_Toc527043500</vt:lpwstr>
      </vt:variant>
      <vt:variant>
        <vt:i4>2031666</vt:i4>
      </vt:variant>
      <vt:variant>
        <vt:i4>320</vt:i4>
      </vt:variant>
      <vt:variant>
        <vt:i4>0</vt:i4>
      </vt:variant>
      <vt:variant>
        <vt:i4>5</vt:i4>
      </vt:variant>
      <vt:variant>
        <vt:lpwstr/>
      </vt:variant>
      <vt:variant>
        <vt:lpwstr>_Toc527043499</vt:lpwstr>
      </vt:variant>
      <vt:variant>
        <vt:i4>2031666</vt:i4>
      </vt:variant>
      <vt:variant>
        <vt:i4>314</vt:i4>
      </vt:variant>
      <vt:variant>
        <vt:i4>0</vt:i4>
      </vt:variant>
      <vt:variant>
        <vt:i4>5</vt:i4>
      </vt:variant>
      <vt:variant>
        <vt:lpwstr/>
      </vt:variant>
      <vt:variant>
        <vt:lpwstr>_Toc527043498</vt:lpwstr>
      </vt:variant>
      <vt:variant>
        <vt:i4>2031666</vt:i4>
      </vt:variant>
      <vt:variant>
        <vt:i4>308</vt:i4>
      </vt:variant>
      <vt:variant>
        <vt:i4>0</vt:i4>
      </vt:variant>
      <vt:variant>
        <vt:i4>5</vt:i4>
      </vt:variant>
      <vt:variant>
        <vt:lpwstr/>
      </vt:variant>
      <vt:variant>
        <vt:lpwstr>_Toc527043497</vt:lpwstr>
      </vt:variant>
      <vt:variant>
        <vt:i4>2031666</vt:i4>
      </vt:variant>
      <vt:variant>
        <vt:i4>302</vt:i4>
      </vt:variant>
      <vt:variant>
        <vt:i4>0</vt:i4>
      </vt:variant>
      <vt:variant>
        <vt:i4>5</vt:i4>
      </vt:variant>
      <vt:variant>
        <vt:lpwstr/>
      </vt:variant>
      <vt:variant>
        <vt:lpwstr>_Toc527043496</vt:lpwstr>
      </vt:variant>
      <vt:variant>
        <vt:i4>2031666</vt:i4>
      </vt:variant>
      <vt:variant>
        <vt:i4>296</vt:i4>
      </vt:variant>
      <vt:variant>
        <vt:i4>0</vt:i4>
      </vt:variant>
      <vt:variant>
        <vt:i4>5</vt:i4>
      </vt:variant>
      <vt:variant>
        <vt:lpwstr/>
      </vt:variant>
      <vt:variant>
        <vt:lpwstr>_Toc527043495</vt:lpwstr>
      </vt:variant>
      <vt:variant>
        <vt:i4>2031666</vt:i4>
      </vt:variant>
      <vt:variant>
        <vt:i4>290</vt:i4>
      </vt:variant>
      <vt:variant>
        <vt:i4>0</vt:i4>
      </vt:variant>
      <vt:variant>
        <vt:i4>5</vt:i4>
      </vt:variant>
      <vt:variant>
        <vt:lpwstr/>
      </vt:variant>
      <vt:variant>
        <vt:lpwstr>_Toc527043494</vt:lpwstr>
      </vt:variant>
      <vt:variant>
        <vt:i4>2031666</vt:i4>
      </vt:variant>
      <vt:variant>
        <vt:i4>284</vt:i4>
      </vt:variant>
      <vt:variant>
        <vt:i4>0</vt:i4>
      </vt:variant>
      <vt:variant>
        <vt:i4>5</vt:i4>
      </vt:variant>
      <vt:variant>
        <vt:lpwstr/>
      </vt:variant>
      <vt:variant>
        <vt:lpwstr>_Toc527043493</vt:lpwstr>
      </vt:variant>
      <vt:variant>
        <vt:i4>2031666</vt:i4>
      </vt:variant>
      <vt:variant>
        <vt:i4>278</vt:i4>
      </vt:variant>
      <vt:variant>
        <vt:i4>0</vt:i4>
      </vt:variant>
      <vt:variant>
        <vt:i4>5</vt:i4>
      </vt:variant>
      <vt:variant>
        <vt:lpwstr/>
      </vt:variant>
      <vt:variant>
        <vt:lpwstr>_Toc527043492</vt:lpwstr>
      </vt:variant>
      <vt:variant>
        <vt:i4>2031666</vt:i4>
      </vt:variant>
      <vt:variant>
        <vt:i4>272</vt:i4>
      </vt:variant>
      <vt:variant>
        <vt:i4>0</vt:i4>
      </vt:variant>
      <vt:variant>
        <vt:i4>5</vt:i4>
      </vt:variant>
      <vt:variant>
        <vt:lpwstr/>
      </vt:variant>
      <vt:variant>
        <vt:lpwstr>_Toc527043491</vt:lpwstr>
      </vt:variant>
      <vt:variant>
        <vt:i4>2031666</vt:i4>
      </vt:variant>
      <vt:variant>
        <vt:i4>266</vt:i4>
      </vt:variant>
      <vt:variant>
        <vt:i4>0</vt:i4>
      </vt:variant>
      <vt:variant>
        <vt:i4>5</vt:i4>
      </vt:variant>
      <vt:variant>
        <vt:lpwstr/>
      </vt:variant>
      <vt:variant>
        <vt:lpwstr>_Toc527043490</vt:lpwstr>
      </vt:variant>
      <vt:variant>
        <vt:i4>1966130</vt:i4>
      </vt:variant>
      <vt:variant>
        <vt:i4>260</vt:i4>
      </vt:variant>
      <vt:variant>
        <vt:i4>0</vt:i4>
      </vt:variant>
      <vt:variant>
        <vt:i4>5</vt:i4>
      </vt:variant>
      <vt:variant>
        <vt:lpwstr/>
      </vt:variant>
      <vt:variant>
        <vt:lpwstr>_Toc527043489</vt:lpwstr>
      </vt:variant>
      <vt:variant>
        <vt:i4>1966130</vt:i4>
      </vt:variant>
      <vt:variant>
        <vt:i4>254</vt:i4>
      </vt:variant>
      <vt:variant>
        <vt:i4>0</vt:i4>
      </vt:variant>
      <vt:variant>
        <vt:i4>5</vt:i4>
      </vt:variant>
      <vt:variant>
        <vt:lpwstr/>
      </vt:variant>
      <vt:variant>
        <vt:lpwstr>_Toc527043488</vt:lpwstr>
      </vt:variant>
      <vt:variant>
        <vt:i4>1966130</vt:i4>
      </vt:variant>
      <vt:variant>
        <vt:i4>248</vt:i4>
      </vt:variant>
      <vt:variant>
        <vt:i4>0</vt:i4>
      </vt:variant>
      <vt:variant>
        <vt:i4>5</vt:i4>
      </vt:variant>
      <vt:variant>
        <vt:lpwstr/>
      </vt:variant>
      <vt:variant>
        <vt:lpwstr>_Toc527043487</vt:lpwstr>
      </vt:variant>
      <vt:variant>
        <vt:i4>1966130</vt:i4>
      </vt:variant>
      <vt:variant>
        <vt:i4>242</vt:i4>
      </vt:variant>
      <vt:variant>
        <vt:i4>0</vt:i4>
      </vt:variant>
      <vt:variant>
        <vt:i4>5</vt:i4>
      </vt:variant>
      <vt:variant>
        <vt:lpwstr/>
      </vt:variant>
      <vt:variant>
        <vt:lpwstr>_Toc527043486</vt:lpwstr>
      </vt:variant>
      <vt:variant>
        <vt:i4>1966130</vt:i4>
      </vt:variant>
      <vt:variant>
        <vt:i4>236</vt:i4>
      </vt:variant>
      <vt:variant>
        <vt:i4>0</vt:i4>
      </vt:variant>
      <vt:variant>
        <vt:i4>5</vt:i4>
      </vt:variant>
      <vt:variant>
        <vt:lpwstr/>
      </vt:variant>
      <vt:variant>
        <vt:lpwstr>_Toc527043485</vt:lpwstr>
      </vt:variant>
      <vt:variant>
        <vt:i4>1966130</vt:i4>
      </vt:variant>
      <vt:variant>
        <vt:i4>230</vt:i4>
      </vt:variant>
      <vt:variant>
        <vt:i4>0</vt:i4>
      </vt:variant>
      <vt:variant>
        <vt:i4>5</vt:i4>
      </vt:variant>
      <vt:variant>
        <vt:lpwstr/>
      </vt:variant>
      <vt:variant>
        <vt:lpwstr>_Toc527043484</vt:lpwstr>
      </vt:variant>
      <vt:variant>
        <vt:i4>1966130</vt:i4>
      </vt:variant>
      <vt:variant>
        <vt:i4>224</vt:i4>
      </vt:variant>
      <vt:variant>
        <vt:i4>0</vt:i4>
      </vt:variant>
      <vt:variant>
        <vt:i4>5</vt:i4>
      </vt:variant>
      <vt:variant>
        <vt:lpwstr/>
      </vt:variant>
      <vt:variant>
        <vt:lpwstr>_Toc527043483</vt:lpwstr>
      </vt:variant>
      <vt:variant>
        <vt:i4>1966130</vt:i4>
      </vt:variant>
      <vt:variant>
        <vt:i4>218</vt:i4>
      </vt:variant>
      <vt:variant>
        <vt:i4>0</vt:i4>
      </vt:variant>
      <vt:variant>
        <vt:i4>5</vt:i4>
      </vt:variant>
      <vt:variant>
        <vt:lpwstr/>
      </vt:variant>
      <vt:variant>
        <vt:lpwstr>_Toc527043482</vt:lpwstr>
      </vt:variant>
      <vt:variant>
        <vt:i4>1966130</vt:i4>
      </vt:variant>
      <vt:variant>
        <vt:i4>212</vt:i4>
      </vt:variant>
      <vt:variant>
        <vt:i4>0</vt:i4>
      </vt:variant>
      <vt:variant>
        <vt:i4>5</vt:i4>
      </vt:variant>
      <vt:variant>
        <vt:lpwstr/>
      </vt:variant>
      <vt:variant>
        <vt:lpwstr>_Toc527043481</vt:lpwstr>
      </vt:variant>
      <vt:variant>
        <vt:i4>1966130</vt:i4>
      </vt:variant>
      <vt:variant>
        <vt:i4>206</vt:i4>
      </vt:variant>
      <vt:variant>
        <vt:i4>0</vt:i4>
      </vt:variant>
      <vt:variant>
        <vt:i4>5</vt:i4>
      </vt:variant>
      <vt:variant>
        <vt:lpwstr/>
      </vt:variant>
      <vt:variant>
        <vt:lpwstr>_Toc527043480</vt:lpwstr>
      </vt:variant>
      <vt:variant>
        <vt:i4>1114162</vt:i4>
      </vt:variant>
      <vt:variant>
        <vt:i4>200</vt:i4>
      </vt:variant>
      <vt:variant>
        <vt:i4>0</vt:i4>
      </vt:variant>
      <vt:variant>
        <vt:i4>5</vt:i4>
      </vt:variant>
      <vt:variant>
        <vt:lpwstr/>
      </vt:variant>
      <vt:variant>
        <vt:lpwstr>_Toc527043479</vt:lpwstr>
      </vt:variant>
      <vt:variant>
        <vt:i4>1114162</vt:i4>
      </vt:variant>
      <vt:variant>
        <vt:i4>194</vt:i4>
      </vt:variant>
      <vt:variant>
        <vt:i4>0</vt:i4>
      </vt:variant>
      <vt:variant>
        <vt:i4>5</vt:i4>
      </vt:variant>
      <vt:variant>
        <vt:lpwstr/>
      </vt:variant>
      <vt:variant>
        <vt:lpwstr>_Toc527043478</vt:lpwstr>
      </vt:variant>
      <vt:variant>
        <vt:i4>1114162</vt:i4>
      </vt:variant>
      <vt:variant>
        <vt:i4>188</vt:i4>
      </vt:variant>
      <vt:variant>
        <vt:i4>0</vt:i4>
      </vt:variant>
      <vt:variant>
        <vt:i4>5</vt:i4>
      </vt:variant>
      <vt:variant>
        <vt:lpwstr/>
      </vt:variant>
      <vt:variant>
        <vt:lpwstr>_Toc527043477</vt:lpwstr>
      </vt:variant>
      <vt:variant>
        <vt:i4>1114162</vt:i4>
      </vt:variant>
      <vt:variant>
        <vt:i4>182</vt:i4>
      </vt:variant>
      <vt:variant>
        <vt:i4>0</vt:i4>
      </vt:variant>
      <vt:variant>
        <vt:i4>5</vt:i4>
      </vt:variant>
      <vt:variant>
        <vt:lpwstr/>
      </vt:variant>
      <vt:variant>
        <vt:lpwstr>_Toc527043476</vt:lpwstr>
      </vt:variant>
      <vt:variant>
        <vt:i4>1114162</vt:i4>
      </vt:variant>
      <vt:variant>
        <vt:i4>176</vt:i4>
      </vt:variant>
      <vt:variant>
        <vt:i4>0</vt:i4>
      </vt:variant>
      <vt:variant>
        <vt:i4>5</vt:i4>
      </vt:variant>
      <vt:variant>
        <vt:lpwstr/>
      </vt:variant>
      <vt:variant>
        <vt:lpwstr>_Toc527043475</vt:lpwstr>
      </vt:variant>
      <vt:variant>
        <vt:i4>1114162</vt:i4>
      </vt:variant>
      <vt:variant>
        <vt:i4>170</vt:i4>
      </vt:variant>
      <vt:variant>
        <vt:i4>0</vt:i4>
      </vt:variant>
      <vt:variant>
        <vt:i4>5</vt:i4>
      </vt:variant>
      <vt:variant>
        <vt:lpwstr/>
      </vt:variant>
      <vt:variant>
        <vt:lpwstr>_Toc527043474</vt:lpwstr>
      </vt:variant>
      <vt:variant>
        <vt:i4>1114162</vt:i4>
      </vt:variant>
      <vt:variant>
        <vt:i4>164</vt:i4>
      </vt:variant>
      <vt:variant>
        <vt:i4>0</vt:i4>
      </vt:variant>
      <vt:variant>
        <vt:i4>5</vt:i4>
      </vt:variant>
      <vt:variant>
        <vt:lpwstr/>
      </vt:variant>
      <vt:variant>
        <vt:lpwstr>_Toc527043473</vt:lpwstr>
      </vt:variant>
      <vt:variant>
        <vt:i4>1114162</vt:i4>
      </vt:variant>
      <vt:variant>
        <vt:i4>158</vt:i4>
      </vt:variant>
      <vt:variant>
        <vt:i4>0</vt:i4>
      </vt:variant>
      <vt:variant>
        <vt:i4>5</vt:i4>
      </vt:variant>
      <vt:variant>
        <vt:lpwstr/>
      </vt:variant>
      <vt:variant>
        <vt:lpwstr>_Toc527043472</vt:lpwstr>
      </vt:variant>
      <vt:variant>
        <vt:i4>1114162</vt:i4>
      </vt:variant>
      <vt:variant>
        <vt:i4>152</vt:i4>
      </vt:variant>
      <vt:variant>
        <vt:i4>0</vt:i4>
      </vt:variant>
      <vt:variant>
        <vt:i4>5</vt:i4>
      </vt:variant>
      <vt:variant>
        <vt:lpwstr/>
      </vt:variant>
      <vt:variant>
        <vt:lpwstr>_Toc527043471</vt:lpwstr>
      </vt:variant>
      <vt:variant>
        <vt:i4>1114162</vt:i4>
      </vt:variant>
      <vt:variant>
        <vt:i4>146</vt:i4>
      </vt:variant>
      <vt:variant>
        <vt:i4>0</vt:i4>
      </vt:variant>
      <vt:variant>
        <vt:i4>5</vt:i4>
      </vt:variant>
      <vt:variant>
        <vt:lpwstr/>
      </vt:variant>
      <vt:variant>
        <vt:lpwstr>_Toc527043470</vt:lpwstr>
      </vt:variant>
      <vt:variant>
        <vt:i4>1048626</vt:i4>
      </vt:variant>
      <vt:variant>
        <vt:i4>140</vt:i4>
      </vt:variant>
      <vt:variant>
        <vt:i4>0</vt:i4>
      </vt:variant>
      <vt:variant>
        <vt:i4>5</vt:i4>
      </vt:variant>
      <vt:variant>
        <vt:lpwstr/>
      </vt:variant>
      <vt:variant>
        <vt:lpwstr>_Toc527043469</vt:lpwstr>
      </vt:variant>
      <vt:variant>
        <vt:i4>1048626</vt:i4>
      </vt:variant>
      <vt:variant>
        <vt:i4>134</vt:i4>
      </vt:variant>
      <vt:variant>
        <vt:i4>0</vt:i4>
      </vt:variant>
      <vt:variant>
        <vt:i4>5</vt:i4>
      </vt:variant>
      <vt:variant>
        <vt:lpwstr/>
      </vt:variant>
      <vt:variant>
        <vt:lpwstr>_Toc527043468</vt:lpwstr>
      </vt:variant>
      <vt:variant>
        <vt:i4>1048626</vt:i4>
      </vt:variant>
      <vt:variant>
        <vt:i4>128</vt:i4>
      </vt:variant>
      <vt:variant>
        <vt:i4>0</vt:i4>
      </vt:variant>
      <vt:variant>
        <vt:i4>5</vt:i4>
      </vt:variant>
      <vt:variant>
        <vt:lpwstr/>
      </vt:variant>
      <vt:variant>
        <vt:lpwstr>_Toc527043467</vt:lpwstr>
      </vt:variant>
      <vt:variant>
        <vt:i4>1048626</vt:i4>
      </vt:variant>
      <vt:variant>
        <vt:i4>122</vt:i4>
      </vt:variant>
      <vt:variant>
        <vt:i4>0</vt:i4>
      </vt:variant>
      <vt:variant>
        <vt:i4>5</vt:i4>
      </vt:variant>
      <vt:variant>
        <vt:lpwstr/>
      </vt:variant>
      <vt:variant>
        <vt:lpwstr>_Toc527043466</vt:lpwstr>
      </vt:variant>
      <vt:variant>
        <vt:i4>1048626</vt:i4>
      </vt:variant>
      <vt:variant>
        <vt:i4>116</vt:i4>
      </vt:variant>
      <vt:variant>
        <vt:i4>0</vt:i4>
      </vt:variant>
      <vt:variant>
        <vt:i4>5</vt:i4>
      </vt:variant>
      <vt:variant>
        <vt:lpwstr/>
      </vt:variant>
      <vt:variant>
        <vt:lpwstr>_Toc527043465</vt:lpwstr>
      </vt:variant>
      <vt:variant>
        <vt:i4>1048626</vt:i4>
      </vt:variant>
      <vt:variant>
        <vt:i4>110</vt:i4>
      </vt:variant>
      <vt:variant>
        <vt:i4>0</vt:i4>
      </vt:variant>
      <vt:variant>
        <vt:i4>5</vt:i4>
      </vt:variant>
      <vt:variant>
        <vt:lpwstr/>
      </vt:variant>
      <vt:variant>
        <vt:lpwstr>_Toc527043464</vt:lpwstr>
      </vt:variant>
      <vt:variant>
        <vt:i4>1048626</vt:i4>
      </vt:variant>
      <vt:variant>
        <vt:i4>104</vt:i4>
      </vt:variant>
      <vt:variant>
        <vt:i4>0</vt:i4>
      </vt:variant>
      <vt:variant>
        <vt:i4>5</vt:i4>
      </vt:variant>
      <vt:variant>
        <vt:lpwstr/>
      </vt:variant>
      <vt:variant>
        <vt:lpwstr>_Toc527043463</vt:lpwstr>
      </vt:variant>
      <vt:variant>
        <vt:i4>1048626</vt:i4>
      </vt:variant>
      <vt:variant>
        <vt:i4>98</vt:i4>
      </vt:variant>
      <vt:variant>
        <vt:i4>0</vt:i4>
      </vt:variant>
      <vt:variant>
        <vt:i4>5</vt:i4>
      </vt:variant>
      <vt:variant>
        <vt:lpwstr/>
      </vt:variant>
      <vt:variant>
        <vt:lpwstr>_Toc527043462</vt:lpwstr>
      </vt:variant>
      <vt:variant>
        <vt:i4>1048626</vt:i4>
      </vt:variant>
      <vt:variant>
        <vt:i4>92</vt:i4>
      </vt:variant>
      <vt:variant>
        <vt:i4>0</vt:i4>
      </vt:variant>
      <vt:variant>
        <vt:i4>5</vt:i4>
      </vt:variant>
      <vt:variant>
        <vt:lpwstr/>
      </vt:variant>
      <vt:variant>
        <vt:lpwstr>_Toc527043461</vt:lpwstr>
      </vt:variant>
      <vt:variant>
        <vt:i4>1048626</vt:i4>
      </vt:variant>
      <vt:variant>
        <vt:i4>86</vt:i4>
      </vt:variant>
      <vt:variant>
        <vt:i4>0</vt:i4>
      </vt:variant>
      <vt:variant>
        <vt:i4>5</vt:i4>
      </vt:variant>
      <vt:variant>
        <vt:lpwstr/>
      </vt:variant>
      <vt:variant>
        <vt:lpwstr>_Toc527043460</vt:lpwstr>
      </vt:variant>
      <vt:variant>
        <vt:i4>1245234</vt:i4>
      </vt:variant>
      <vt:variant>
        <vt:i4>80</vt:i4>
      </vt:variant>
      <vt:variant>
        <vt:i4>0</vt:i4>
      </vt:variant>
      <vt:variant>
        <vt:i4>5</vt:i4>
      </vt:variant>
      <vt:variant>
        <vt:lpwstr/>
      </vt:variant>
      <vt:variant>
        <vt:lpwstr>_Toc527043459</vt:lpwstr>
      </vt:variant>
      <vt:variant>
        <vt:i4>1245234</vt:i4>
      </vt:variant>
      <vt:variant>
        <vt:i4>74</vt:i4>
      </vt:variant>
      <vt:variant>
        <vt:i4>0</vt:i4>
      </vt:variant>
      <vt:variant>
        <vt:i4>5</vt:i4>
      </vt:variant>
      <vt:variant>
        <vt:lpwstr/>
      </vt:variant>
      <vt:variant>
        <vt:lpwstr>_Toc527043458</vt:lpwstr>
      </vt:variant>
      <vt:variant>
        <vt:i4>1245234</vt:i4>
      </vt:variant>
      <vt:variant>
        <vt:i4>68</vt:i4>
      </vt:variant>
      <vt:variant>
        <vt:i4>0</vt:i4>
      </vt:variant>
      <vt:variant>
        <vt:i4>5</vt:i4>
      </vt:variant>
      <vt:variant>
        <vt:lpwstr/>
      </vt:variant>
      <vt:variant>
        <vt:lpwstr>_Toc527043457</vt:lpwstr>
      </vt:variant>
      <vt:variant>
        <vt:i4>1245234</vt:i4>
      </vt:variant>
      <vt:variant>
        <vt:i4>62</vt:i4>
      </vt:variant>
      <vt:variant>
        <vt:i4>0</vt:i4>
      </vt:variant>
      <vt:variant>
        <vt:i4>5</vt:i4>
      </vt:variant>
      <vt:variant>
        <vt:lpwstr/>
      </vt:variant>
      <vt:variant>
        <vt:lpwstr>_Toc527043456</vt:lpwstr>
      </vt:variant>
      <vt:variant>
        <vt:i4>1245234</vt:i4>
      </vt:variant>
      <vt:variant>
        <vt:i4>56</vt:i4>
      </vt:variant>
      <vt:variant>
        <vt:i4>0</vt:i4>
      </vt:variant>
      <vt:variant>
        <vt:i4>5</vt:i4>
      </vt:variant>
      <vt:variant>
        <vt:lpwstr/>
      </vt:variant>
      <vt:variant>
        <vt:lpwstr>_Toc527043455</vt:lpwstr>
      </vt:variant>
      <vt:variant>
        <vt:i4>1245234</vt:i4>
      </vt:variant>
      <vt:variant>
        <vt:i4>50</vt:i4>
      </vt:variant>
      <vt:variant>
        <vt:i4>0</vt:i4>
      </vt:variant>
      <vt:variant>
        <vt:i4>5</vt:i4>
      </vt:variant>
      <vt:variant>
        <vt:lpwstr/>
      </vt:variant>
      <vt:variant>
        <vt:lpwstr>_Toc527043454</vt:lpwstr>
      </vt:variant>
      <vt:variant>
        <vt:i4>1245234</vt:i4>
      </vt:variant>
      <vt:variant>
        <vt:i4>44</vt:i4>
      </vt:variant>
      <vt:variant>
        <vt:i4>0</vt:i4>
      </vt:variant>
      <vt:variant>
        <vt:i4>5</vt:i4>
      </vt:variant>
      <vt:variant>
        <vt:lpwstr/>
      </vt:variant>
      <vt:variant>
        <vt:lpwstr>_Toc527043453</vt:lpwstr>
      </vt:variant>
      <vt:variant>
        <vt:i4>1245234</vt:i4>
      </vt:variant>
      <vt:variant>
        <vt:i4>38</vt:i4>
      </vt:variant>
      <vt:variant>
        <vt:i4>0</vt:i4>
      </vt:variant>
      <vt:variant>
        <vt:i4>5</vt:i4>
      </vt:variant>
      <vt:variant>
        <vt:lpwstr/>
      </vt:variant>
      <vt:variant>
        <vt:lpwstr>_Toc527043452</vt:lpwstr>
      </vt:variant>
      <vt:variant>
        <vt:i4>1245234</vt:i4>
      </vt:variant>
      <vt:variant>
        <vt:i4>32</vt:i4>
      </vt:variant>
      <vt:variant>
        <vt:i4>0</vt:i4>
      </vt:variant>
      <vt:variant>
        <vt:i4>5</vt:i4>
      </vt:variant>
      <vt:variant>
        <vt:lpwstr/>
      </vt:variant>
      <vt:variant>
        <vt:lpwstr>_Toc527043451</vt:lpwstr>
      </vt:variant>
      <vt:variant>
        <vt:i4>1245234</vt:i4>
      </vt:variant>
      <vt:variant>
        <vt:i4>26</vt:i4>
      </vt:variant>
      <vt:variant>
        <vt:i4>0</vt:i4>
      </vt:variant>
      <vt:variant>
        <vt:i4>5</vt:i4>
      </vt:variant>
      <vt:variant>
        <vt:lpwstr/>
      </vt:variant>
      <vt:variant>
        <vt:lpwstr>_Toc527043450</vt:lpwstr>
      </vt:variant>
      <vt:variant>
        <vt:i4>1179698</vt:i4>
      </vt:variant>
      <vt:variant>
        <vt:i4>20</vt:i4>
      </vt:variant>
      <vt:variant>
        <vt:i4>0</vt:i4>
      </vt:variant>
      <vt:variant>
        <vt:i4>5</vt:i4>
      </vt:variant>
      <vt:variant>
        <vt:lpwstr/>
      </vt:variant>
      <vt:variant>
        <vt:lpwstr>_Toc527043449</vt:lpwstr>
      </vt:variant>
      <vt:variant>
        <vt:i4>1179698</vt:i4>
      </vt:variant>
      <vt:variant>
        <vt:i4>14</vt:i4>
      </vt:variant>
      <vt:variant>
        <vt:i4>0</vt:i4>
      </vt:variant>
      <vt:variant>
        <vt:i4>5</vt:i4>
      </vt:variant>
      <vt:variant>
        <vt:lpwstr/>
      </vt:variant>
      <vt:variant>
        <vt:lpwstr>_Toc527043448</vt:lpwstr>
      </vt:variant>
      <vt:variant>
        <vt:i4>1179698</vt:i4>
      </vt:variant>
      <vt:variant>
        <vt:i4>8</vt:i4>
      </vt:variant>
      <vt:variant>
        <vt:i4>0</vt:i4>
      </vt:variant>
      <vt:variant>
        <vt:i4>5</vt:i4>
      </vt:variant>
      <vt:variant>
        <vt:lpwstr/>
      </vt:variant>
      <vt:variant>
        <vt:lpwstr>_Toc527043447</vt:lpwstr>
      </vt:variant>
      <vt:variant>
        <vt:i4>1179698</vt:i4>
      </vt:variant>
      <vt:variant>
        <vt:i4>2</vt:i4>
      </vt:variant>
      <vt:variant>
        <vt:i4>0</vt:i4>
      </vt:variant>
      <vt:variant>
        <vt:i4>5</vt:i4>
      </vt:variant>
      <vt:variant>
        <vt:lpwstr/>
      </vt:variant>
      <vt:variant>
        <vt:lpwstr>_Toc527043446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ГУ ОПФР по РС(Я)                                                                                                                                                                      ГУ УПФР в Мирнинском улусе(районе) РС(Я)</dc:title>
  <dc:creator>ира</dc:creator>
  <cp:lastModifiedBy>Веник Л.В.</cp:lastModifiedBy>
  <cp:revision>6</cp:revision>
  <cp:lastPrinted>2026-03-17T12:56:00Z</cp:lastPrinted>
  <dcterms:created xsi:type="dcterms:W3CDTF">2026-03-27T08:46:00Z</dcterms:created>
  <dcterms:modified xsi:type="dcterms:W3CDTF">2026-03-27T08:58:00Z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